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B192E5" w14:textId="77777777" w:rsidR="00F01964" w:rsidRPr="00DA72FE" w:rsidRDefault="00F01964" w:rsidP="00F01964">
      <w:pPr>
        <w:jc w:val="center"/>
        <w:rPr>
          <w:b/>
        </w:rPr>
      </w:pPr>
    </w:p>
    <w:p w14:paraId="425D08BF" w14:textId="2D6F7A3F" w:rsidR="007F6402" w:rsidRPr="00DA72FE" w:rsidRDefault="00F01964" w:rsidP="00F01964">
      <w:pPr>
        <w:jc w:val="center"/>
        <w:rPr>
          <w:b/>
        </w:rPr>
      </w:pPr>
      <w:r w:rsidRPr="00DA72FE">
        <w:rPr>
          <w:b/>
        </w:rPr>
        <w:t xml:space="preserve">GRAD </w:t>
      </w:r>
      <w:r w:rsidR="00DA72FE" w:rsidRPr="00DA72FE">
        <w:rPr>
          <w:b/>
        </w:rPr>
        <w:t>GLINA</w:t>
      </w:r>
    </w:p>
    <w:p w14:paraId="06257203" w14:textId="0A0D7F5B" w:rsidR="008B38F6" w:rsidRPr="00DA72FE" w:rsidRDefault="00490A26" w:rsidP="008B38F6">
      <w:r w:rsidRPr="00DA72FE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3B5234" wp14:editId="4D888970">
                <wp:simplePos x="0" y="0"/>
                <wp:positionH relativeFrom="column">
                  <wp:posOffset>323850</wp:posOffset>
                </wp:positionH>
                <wp:positionV relativeFrom="paragraph">
                  <wp:posOffset>193675</wp:posOffset>
                </wp:positionV>
                <wp:extent cx="5286375" cy="922655"/>
                <wp:effectExtent l="0" t="0" r="9525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520C3" w14:textId="77777777" w:rsidR="008B38F6" w:rsidRPr="00F01964" w:rsidRDefault="00F01964" w:rsidP="00EC18C1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Cambria" w:hAnsi="Cambri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01964">
                              <w:rPr>
                                <w:rFonts w:ascii="Cambria" w:hAnsi="Cambria" w:cs="Arial"/>
                                <w:b/>
                                <w:sz w:val="28"/>
                                <w:szCs w:val="28"/>
                              </w:rPr>
                              <w:t>Naziv vjerske zajednice</w:t>
                            </w:r>
                          </w:p>
                          <w:p w14:paraId="4D96AB8F" w14:textId="77777777" w:rsidR="00F01964" w:rsidRDefault="00F01964" w:rsidP="00EC18C1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8407B2C" w14:textId="77777777" w:rsidR="00F01964" w:rsidRDefault="00F01964" w:rsidP="00EC18C1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___________________________________________</w:t>
                            </w:r>
                          </w:p>
                          <w:p w14:paraId="4CC201E1" w14:textId="77777777" w:rsidR="00F01964" w:rsidRPr="008B38F6" w:rsidRDefault="00F01964" w:rsidP="00EC18C1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3B523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5.5pt;margin-top:15.25pt;width:416.25pt;height:72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">
                <v:textbox style="mso-fit-shape-to-text:t">
                  <w:txbxContent>
                    <w:p w14:paraId="281520C3" w14:textId="77777777" w:rsidR="008B38F6" w:rsidRPr="00F01964" w:rsidRDefault="00F01964" w:rsidP="00EC18C1">
                      <w:pPr>
                        <w:shd w:val="clear" w:color="auto" w:fill="DEEAF6" w:themeFill="accent1" w:themeFillTint="33"/>
                        <w:jc w:val="center"/>
                        <w:rPr>
                          <w:rFonts w:ascii="Cambria" w:hAnsi="Cambria" w:cs="Arial"/>
                          <w:b/>
                          <w:sz w:val="28"/>
                          <w:szCs w:val="28"/>
                        </w:rPr>
                      </w:pPr>
                      <w:r w:rsidRPr="00F01964">
                        <w:rPr>
                          <w:rFonts w:ascii="Cambria" w:hAnsi="Cambria" w:cs="Arial"/>
                          <w:b/>
                          <w:sz w:val="28"/>
                          <w:szCs w:val="28"/>
                        </w:rPr>
                        <w:t>Naziv vjerske zajednice</w:t>
                      </w:r>
                    </w:p>
                    <w:p w14:paraId="4D96AB8F" w14:textId="77777777" w:rsidR="00F01964" w:rsidRDefault="00F01964" w:rsidP="00EC18C1">
                      <w:pPr>
                        <w:shd w:val="clear" w:color="auto" w:fill="DEEAF6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8407B2C" w14:textId="77777777" w:rsidR="00F01964" w:rsidRDefault="00F01964" w:rsidP="00EC18C1">
                      <w:pPr>
                        <w:shd w:val="clear" w:color="auto" w:fill="DEEAF6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___________________________________________</w:t>
                      </w:r>
                    </w:p>
                    <w:p w14:paraId="4CC201E1" w14:textId="77777777" w:rsidR="00F01964" w:rsidRPr="008B38F6" w:rsidRDefault="00F01964" w:rsidP="00EC18C1">
                      <w:pPr>
                        <w:shd w:val="clear" w:color="auto" w:fill="DEEAF6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93A2C5" w14:textId="77777777" w:rsidR="008B38F6" w:rsidRPr="00DA72FE" w:rsidRDefault="008B38F6" w:rsidP="008B38F6"/>
    <w:p w14:paraId="6BD85CEB" w14:textId="77777777" w:rsidR="008B38F6" w:rsidRPr="00DA72FE" w:rsidRDefault="008B38F6" w:rsidP="008B38F6"/>
    <w:p w14:paraId="66719F27" w14:textId="77777777" w:rsidR="008B38F6" w:rsidRPr="00DA72FE" w:rsidRDefault="008B38F6" w:rsidP="008B38F6"/>
    <w:p w14:paraId="2FF377B5" w14:textId="77777777" w:rsidR="008B38F6" w:rsidRPr="00DA72FE" w:rsidRDefault="008B38F6" w:rsidP="008B38F6">
      <w:pPr>
        <w:rPr>
          <w:b/>
        </w:rPr>
      </w:pPr>
    </w:p>
    <w:p w14:paraId="2A441ABF" w14:textId="77777777" w:rsidR="00F01964" w:rsidRPr="00DA72FE" w:rsidRDefault="00F01964" w:rsidP="006E6CDB">
      <w:pPr>
        <w:shd w:val="clear" w:color="auto" w:fill="FFFFFF"/>
        <w:jc w:val="center"/>
        <w:rPr>
          <w:b/>
        </w:rPr>
      </w:pPr>
    </w:p>
    <w:p w14:paraId="11C2C983" w14:textId="77777777" w:rsidR="00F01964" w:rsidRPr="00DA72FE" w:rsidRDefault="00F01964" w:rsidP="006E6CDB">
      <w:pPr>
        <w:shd w:val="clear" w:color="auto" w:fill="FFFFFF"/>
        <w:jc w:val="center"/>
        <w:rPr>
          <w:b/>
        </w:rPr>
      </w:pPr>
    </w:p>
    <w:p w14:paraId="78B95BF0" w14:textId="77777777" w:rsidR="00427161" w:rsidRPr="00DA72FE" w:rsidRDefault="00427161" w:rsidP="006E6CDB">
      <w:pPr>
        <w:shd w:val="clear" w:color="auto" w:fill="FFFFFF"/>
        <w:jc w:val="center"/>
        <w:rPr>
          <w:b/>
        </w:rPr>
      </w:pPr>
    </w:p>
    <w:p w14:paraId="7A08EC9C" w14:textId="77777777" w:rsidR="000A09B1" w:rsidRPr="00DA72FE" w:rsidRDefault="000A09B1" w:rsidP="006E6CDB">
      <w:pPr>
        <w:shd w:val="clear" w:color="auto" w:fill="FFFFFF"/>
        <w:jc w:val="center"/>
        <w:rPr>
          <w:b/>
        </w:rPr>
      </w:pPr>
    </w:p>
    <w:p w14:paraId="43F4FB17" w14:textId="0DA1EB3A" w:rsidR="00DA72FE" w:rsidRPr="00DA72FE" w:rsidRDefault="006E6CDB" w:rsidP="00DA72FE">
      <w:pPr>
        <w:shd w:val="clear" w:color="auto" w:fill="FFFFFF"/>
        <w:jc w:val="center"/>
        <w:rPr>
          <w:b/>
        </w:rPr>
      </w:pPr>
      <w:r w:rsidRPr="00DA72FE">
        <w:rPr>
          <w:b/>
        </w:rPr>
        <w:t xml:space="preserve">Javni </w:t>
      </w:r>
      <w:r w:rsidR="00DA72FE" w:rsidRPr="00DA72FE">
        <w:rPr>
          <w:b/>
        </w:rPr>
        <w:t>natječaj</w:t>
      </w:r>
      <w:r w:rsidRPr="00DA72FE">
        <w:rPr>
          <w:b/>
        </w:rPr>
        <w:t xml:space="preserve"> </w:t>
      </w:r>
      <w:r w:rsidR="00DA72FE" w:rsidRPr="00DA72FE">
        <w:rPr>
          <w:b/>
        </w:rPr>
        <w:t>za financiranje projekata i programa vjerskih zajednica na području Grada Gline za 202</w:t>
      </w:r>
      <w:r w:rsidR="00C11C69">
        <w:rPr>
          <w:b/>
        </w:rPr>
        <w:t>6</w:t>
      </w:r>
      <w:r w:rsidR="00DA72FE" w:rsidRPr="00DA72FE">
        <w:rPr>
          <w:b/>
        </w:rPr>
        <w:t xml:space="preserve">. </w:t>
      </w:r>
    </w:p>
    <w:p w14:paraId="436A2890" w14:textId="28517FB1" w:rsidR="006E6CDB" w:rsidRPr="00DA72FE" w:rsidRDefault="006E6CDB" w:rsidP="006E6CDB">
      <w:pPr>
        <w:shd w:val="clear" w:color="auto" w:fill="FFFFFF"/>
        <w:jc w:val="center"/>
        <w:rPr>
          <w:b/>
        </w:rPr>
      </w:pPr>
      <w:r w:rsidRPr="00DA72FE">
        <w:rPr>
          <w:b/>
        </w:rPr>
        <w:t xml:space="preserve"> </w:t>
      </w:r>
    </w:p>
    <w:p w14:paraId="5AA2FAF2" w14:textId="77777777" w:rsidR="006E6CDB" w:rsidRPr="00DA72FE" w:rsidRDefault="006E6CDB" w:rsidP="006E6CDB">
      <w:pPr>
        <w:shd w:val="clear" w:color="auto" w:fill="FFFFFF"/>
        <w:jc w:val="center"/>
        <w:rPr>
          <w:b/>
        </w:rPr>
      </w:pPr>
    </w:p>
    <w:p w14:paraId="3981FF90" w14:textId="77777777" w:rsidR="00794615" w:rsidRPr="00DA72FE" w:rsidRDefault="00794615" w:rsidP="008F18D2">
      <w:pPr>
        <w:rPr>
          <w:b/>
        </w:rPr>
      </w:pPr>
    </w:p>
    <w:p w14:paraId="4B36157F" w14:textId="77777777" w:rsidR="007420E0" w:rsidRPr="00DA72FE" w:rsidRDefault="007420E0" w:rsidP="007420E0">
      <w:pPr>
        <w:pStyle w:val="SubTitle2"/>
        <w:rPr>
          <w:sz w:val="24"/>
          <w:szCs w:val="24"/>
          <w:lang w:val="hr-HR"/>
        </w:rPr>
      </w:pPr>
    </w:p>
    <w:p w14:paraId="74E38F56" w14:textId="77777777" w:rsidR="000A09B1" w:rsidRPr="00DA72FE" w:rsidRDefault="000A09B1" w:rsidP="007420E0">
      <w:pPr>
        <w:pStyle w:val="SubTitle2"/>
        <w:rPr>
          <w:sz w:val="24"/>
          <w:szCs w:val="24"/>
          <w:lang w:val="hr-HR"/>
        </w:rPr>
      </w:pPr>
    </w:p>
    <w:p w14:paraId="58FECD27" w14:textId="77777777" w:rsidR="000A09B1" w:rsidRPr="00DA72FE" w:rsidRDefault="000A09B1" w:rsidP="007420E0">
      <w:pPr>
        <w:pStyle w:val="SubTitle2"/>
        <w:rPr>
          <w:sz w:val="24"/>
          <w:szCs w:val="24"/>
          <w:lang w:val="hr-HR"/>
        </w:rPr>
      </w:pPr>
    </w:p>
    <w:p w14:paraId="42113533" w14:textId="77777777" w:rsidR="000A09B1" w:rsidRPr="00DA72FE" w:rsidRDefault="000A09B1" w:rsidP="007420E0">
      <w:pPr>
        <w:pStyle w:val="SubTitle2"/>
        <w:rPr>
          <w:sz w:val="24"/>
          <w:szCs w:val="24"/>
          <w:lang w:val="hr-HR"/>
        </w:rPr>
      </w:pPr>
    </w:p>
    <w:p w14:paraId="2932ABD0" w14:textId="77777777" w:rsidR="005D7E6F" w:rsidRPr="00DA72FE" w:rsidRDefault="005D7E6F" w:rsidP="007420E0">
      <w:pPr>
        <w:suppressAutoHyphens w:val="0"/>
        <w:jc w:val="center"/>
      </w:pPr>
    </w:p>
    <w:p w14:paraId="17F60C94" w14:textId="5FD8760E" w:rsidR="005654CC" w:rsidRPr="00DA72FE" w:rsidRDefault="00701C87" w:rsidP="005654CC">
      <w:pPr>
        <w:pStyle w:val="SubTitle1"/>
        <w:rPr>
          <w:sz w:val="24"/>
          <w:szCs w:val="24"/>
          <w:lang w:val="hr-HR"/>
        </w:rPr>
      </w:pPr>
      <w:r w:rsidRPr="00DA72FE">
        <w:rPr>
          <w:sz w:val="24"/>
          <w:szCs w:val="24"/>
          <w:lang w:val="hr-HR"/>
        </w:rPr>
        <w:t xml:space="preserve">Datum objave </w:t>
      </w:r>
      <w:r w:rsidR="008A5943" w:rsidRPr="00DA72FE">
        <w:rPr>
          <w:sz w:val="24"/>
          <w:szCs w:val="24"/>
          <w:lang w:val="hr-HR"/>
        </w:rPr>
        <w:t xml:space="preserve">Javnog </w:t>
      </w:r>
      <w:r w:rsidR="00DA72FE" w:rsidRPr="00DA72FE">
        <w:rPr>
          <w:sz w:val="24"/>
          <w:szCs w:val="24"/>
          <w:lang w:val="hr-HR"/>
        </w:rPr>
        <w:t>natječaja</w:t>
      </w:r>
      <w:r w:rsidRPr="00DA72FE">
        <w:rPr>
          <w:sz w:val="24"/>
          <w:szCs w:val="24"/>
          <w:lang w:val="hr-HR"/>
        </w:rPr>
        <w:t>:</w:t>
      </w:r>
      <w:r w:rsidR="00EC18C1" w:rsidRPr="00DA72FE">
        <w:rPr>
          <w:sz w:val="24"/>
          <w:szCs w:val="24"/>
          <w:lang w:val="hr-HR"/>
        </w:rPr>
        <w:t xml:space="preserve"> </w:t>
      </w:r>
      <w:r w:rsidR="00C11C69">
        <w:rPr>
          <w:sz w:val="24"/>
          <w:szCs w:val="24"/>
          <w:lang w:val="hr-HR"/>
        </w:rPr>
        <w:t>1</w:t>
      </w:r>
      <w:r w:rsidR="000B65ED">
        <w:rPr>
          <w:sz w:val="24"/>
          <w:szCs w:val="24"/>
          <w:lang w:val="hr-HR"/>
        </w:rPr>
        <w:t>6</w:t>
      </w:r>
      <w:r w:rsidR="00C11C69">
        <w:rPr>
          <w:sz w:val="24"/>
          <w:szCs w:val="24"/>
          <w:lang w:val="hr-HR"/>
        </w:rPr>
        <w:t>. ožujka 2026</w:t>
      </w:r>
      <w:r w:rsidR="001B6B88" w:rsidRPr="00DA72FE">
        <w:rPr>
          <w:sz w:val="24"/>
          <w:szCs w:val="24"/>
          <w:lang w:val="hr-HR"/>
        </w:rPr>
        <w:t>.</w:t>
      </w:r>
    </w:p>
    <w:p w14:paraId="44F2301D" w14:textId="431854B3" w:rsidR="00E8306A" w:rsidRPr="00DA72FE" w:rsidRDefault="00701C87" w:rsidP="00DA72FE">
      <w:pPr>
        <w:pStyle w:val="SubTitle2"/>
        <w:rPr>
          <w:sz w:val="24"/>
          <w:szCs w:val="24"/>
          <w:lang w:val="hr-HR"/>
        </w:rPr>
      </w:pPr>
      <w:r w:rsidRPr="00DA72FE">
        <w:rPr>
          <w:sz w:val="24"/>
          <w:szCs w:val="24"/>
          <w:lang w:val="hr-HR"/>
        </w:rPr>
        <w:t xml:space="preserve">Rok za dostavu prijava na </w:t>
      </w:r>
      <w:r w:rsidR="008A5943" w:rsidRPr="00DA72FE">
        <w:rPr>
          <w:sz w:val="24"/>
          <w:szCs w:val="24"/>
          <w:lang w:val="hr-HR"/>
        </w:rPr>
        <w:t xml:space="preserve">Javni </w:t>
      </w:r>
      <w:r w:rsidR="00DA72FE" w:rsidRPr="00DA72FE">
        <w:rPr>
          <w:sz w:val="24"/>
          <w:szCs w:val="24"/>
          <w:lang w:val="hr-HR"/>
        </w:rPr>
        <w:t>natječaj</w:t>
      </w:r>
      <w:r w:rsidRPr="00DA72FE">
        <w:rPr>
          <w:sz w:val="24"/>
          <w:szCs w:val="24"/>
          <w:lang w:val="hr-HR"/>
        </w:rPr>
        <w:t xml:space="preserve">: </w:t>
      </w:r>
      <w:r w:rsidR="00C11C69">
        <w:rPr>
          <w:sz w:val="24"/>
          <w:szCs w:val="24"/>
          <w:lang w:val="hr-HR"/>
        </w:rPr>
        <w:t>1</w:t>
      </w:r>
      <w:r w:rsidR="000B65ED">
        <w:rPr>
          <w:sz w:val="24"/>
          <w:szCs w:val="24"/>
          <w:lang w:val="hr-HR"/>
        </w:rPr>
        <w:t>6</w:t>
      </w:r>
      <w:r w:rsidR="00C11C69">
        <w:rPr>
          <w:sz w:val="24"/>
          <w:szCs w:val="24"/>
          <w:lang w:val="hr-HR"/>
        </w:rPr>
        <w:t>. svibnja 2026</w:t>
      </w:r>
      <w:r w:rsidR="008A5943" w:rsidRPr="00DA72FE">
        <w:rPr>
          <w:sz w:val="24"/>
          <w:szCs w:val="24"/>
          <w:lang w:val="hr-HR"/>
        </w:rPr>
        <w:t>.</w:t>
      </w:r>
    </w:p>
    <w:p w14:paraId="1A2C9530" w14:textId="77777777" w:rsidR="000A09B1" w:rsidRPr="00DA72FE" w:rsidRDefault="000A09B1" w:rsidP="005654CC">
      <w:pPr>
        <w:pStyle w:val="SubTitle2"/>
        <w:rPr>
          <w:b w:val="0"/>
          <w:sz w:val="24"/>
          <w:szCs w:val="24"/>
          <w:lang w:val="hr-HR"/>
        </w:rPr>
      </w:pPr>
    </w:p>
    <w:p w14:paraId="3B64254F" w14:textId="77777777" w:rsidR="000A09B1" w:rsidRPr="00DA72FE" w:rsidRDefault="000A09B1" w:rsidP="005654CC">
      <w:pPr>
        <w:pStyle w:val="SubTitle2"/>
        <w:rPr>
          <w:b w:val="0"/>
          <w:sz w:val="24"/>
          <w:szCs w:val="24"/>
          <w:lang w:val="hr-HR"/>
        </w:rPr>
      </w:pPr>
    </w:p>
    <w:p w14:paraId="61856E21" w14:textId="77777777" w:rsidR="000A09B1" w:rsidRPr="00DA72FE" w:rsidRDefault="000A09B1" w:rsidP="00DA72FE">
      <w:pPr>
        <w:pStyle w:val="SubTitle2"/>
        <w:jc w:val="left"/>
        <w:rPr>
          <w:b w:val="0"/>
          <w:sz w:val="24"/>
          <w:szCs w:val="24"/>
          <w:lang w:val="hr-HR"/>
        </w:rPr>
      </w:pPr>
    </w:p>
    <w:p w14:paraId="56DEC858" w14:textId="77777777" w:rsidR="000A09B1" w:rsidRPr="00DA72FE" w:rsidRDefault="000A09B1" w:rsidP="005654CC">
      <w:pPr>
        <w:pStyle w:val="SubTitle2"/>
        <w:rPr>
          <w:b w:val="0"/>
          <w:sz w:val="24"/>
          <w:szCs w:val="24"/>
          <w:lang w:val="hr-HR"/>
        </w:rPr>
      </w:pPr>
    </w:p>
    <w:p w14:paraId="3BB8C870" w14:textId="77777777" w:rsidR="000A09B1" w:rsidRPr="00DA72FE" w:rsidRDefault="000A09B1" w:rsidP="005654CC">
      <w:pPr>
        <w:pStyle w:val="SubTitle2"/>
        <w:rPr>
          <w:b w:val="0"/>
          <w:sz w:val="24"/>
          <w:szCs w:val="24"/>
          <w:lang w:val="hr-HR"/>
        </w:rPr>
      </w:pPr>
    </w:p>
    <w:p w14:paraId="3AEE3CD1" w14:textId="77777777" w:rsidR="005654CC" w:rsidRPr="00DA72FE" w:rsidRDefault="005654CC" w:rsidP="00D92059">
      <w:pPr>
        <w:rPr>
          <w:rFonts w:eastAsia="Arial Unicode MS"/>
          <w:b/>
          <w:bCs/>
        </w:rPr>
      </w:pPr>
    </w:p>
    <w:p w14:paraId="609FE661" w14:textId="450514A2" w:rsidR="00B46170" w:rsidRPr="00DA72FE" w:rsidRDefault="00E53AFB" w:rsidP="008B63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b/>
        </w:rPr>
      </w:pPr>
      <w:r w:rsidRPr="00DA72FE">
        <w:rPr>
          <w:b/>
        </w:rPr>
        <w:t xml:space="preserve">Molimo Vas da prije ispunjavanja Obrasca pažljivo pročitate </w:t>
      </w:r>
      <w:r w:rsidR="00DA72FE" w:rsidRPr="00DA72FE">
        <w:rPr>
          <w:b/>
        </w:rPr>
        <w:t>tekst Javnog natječaja</w:t>
      </w:r>
      <w:r w:rsidR="00B46170" w:rsidRPr="00DA72FE">
        <w:rPr>
          <w:b/>
        </w:rPr>
        <w:t xml:space="preserve"> </w:t>
      </w:r>
    </w:p>
    <w:p w14:paraId="715609E0" w14:textId="77777777" w:rsidR="005654CC" w:rsidRPr="00DA72FE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0CC5D322" w14:textId="77777777" w:rsidR="005654CC" w:rsidRPr="00DA72FE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1C418377" w14:textId="77777777" w:rsidR="00FB27FB" w:rsidRPr="00DA72FE" w:rsidRDefault="00FB27FB" w:rsidP="005654CC">
      <w:pPr>
        <w:ind w:hanging="13"/>
        <w:jc w:val="center"/>
        <w:rPr>
          <w:rFonts w:eastAsia="Arial Unicode MS"/>
          <w:b/>
          <w:bCs/>
        </w:rPr>
      </w:pPr>
    </w:p>
    <w:p w14:paraId="185D23FB" w14:textId="77777777" w:rsidR="00FB27FB" w:rsidRPr="00DA72FE" w:rsidRDefault="00FB27FB" w:rsidP="005654CC">
      <w:pPr>
        <w:ind w:hanging="13"/>
        <w:jc w:val="center"/>
        <w:rPr>
          <w:rFonts w:eastAsia="Arial Unicode MS"/>
          <w:b/>
          <w:bCs/>
        </w:rPr>
      </w:pPr>
    </w:p>
    <w:p w14:paraId="483A0D0E" w14:textId="77777777" w:rsidR="005654CC" w:rsidRPr="00DA72FE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7613A6C0" w14:textId="77777777" w:rsidR="005654CC" w:rsidRPr="00DA72FE" w:rsidRDefault="005654CC" w:rsidP="005654CC">
      <w:pPr>
        <w:ind w:hanging="13"/>
        <w:jc w:val="center"/>
        <w:rPr>
          <w:rFonts w:eastAsia="Arial Unicode MS"/>
          <w:b/>
          <w:bCs/>
        </w:rPr>
      </w:pPr>
      <w:r w:rsidRPr="00DA72FE">
        <w:rPr>
          <w:rFonts w:eastAsia="Arial Unicode MS"/>
          <w:b/>
          <w:bCs/>
        </w:rPr>
        <w:t>Molimo da obrazac popunite korištenjem računala</w:t>
      </w:r>
    </w:p>
    <w:p w14:paraId="6AF11DB1" w14:textId="77777777" w:rsidR="005654CC" w:rsidRPr="00DA72FE" w:rsidRDefault="00074B02" w:rsidP="005654CC">
      <w:pPr>
        <w:ind w:hanging="13"/>
        <w:jc w:val="center"/>
        <w:rPr>
          <w:rFonts w:eastAsia="Arial Unicode MS"/>
          <w:b/>
          <w:bCs/>
        </w:rPr>
      </w:pPr>
      <w:r w:rsidRPr="00DA72FE">
        <w:rPr>
          <w:rFonts w:eastAsia="Arial Unicode MS"/>
          <w:b/>
          <w:bCs/>
        </w:rPr>
        <w:br w:type="page"/>
      </w:r>
    </w:p>
    <w:p w14:paraId="6DCE2513" w14:textId="77777777" w:rsidR="00DA72FE" w:rsidRPr="00DA72FE" w:rsidRDefault="00DA72FE" w:rsidP="00DA72FE">
      <w:pPr>
        <w:ind w:hanging="13"/>
        <w:rPr>
          <w:rFonts w:eastAsia="Arial Unicode MS"/>
          <w:b/>
          <w:bCs/>
        </w:rPr>
      </w:pPr>
    </w:p>
    <w:p w14:paraId="18714889" w14:textId="4F45EDFA" w:rsidR="00DA72FE" w:rsidRPr="00DA72FE" w:rsidRDefault="00DA72FE" w:rsidP="00DA72FE">
      <w:pPr>
        <w:ind w:hanging="13"/>
        <w:rPr>
          <w:rFonts w:eastAsia="Arial Unicode MS"/>
          <w:b/>
          <w:bCs/>
        </w:rPr>
      </w:pPr>
      <w:r w:rsidRPr="00DA72FE">
        <w:rPr>
          <w:rFonts w:eastAsia="Arial Unicode MS"/>
          <w:b/>
          <w:bCs/>
        </w:rPr>
        <w:t xml:space="preserve">Naziv prijavitelja projekta/programa: </w:t>
      </w:r>
    </w:p>
    <w:p w14:paraId="0EF87C88" w14:textId="77777777" w:rsidR="00DA72FE" w:rsidRPr="00DA72FE" w:rsidRDefault="00DA72FE" w:rsidP="003D4C05">
      <w:pPr>
        <w:ind w:hanging="13"/>
        <w:rPr>
          <w:rFonts w:eastAsia="Arial Unicode MS"/>
          <w:b/>
          <w:bCs/>
        </w:rPr>
      </w:pPr>
    </w:p>
    <w:p w14:paraId="3F0CF893" w14:textId="6F82FB88" w:rsidR="009D2A37" w:rsidRPr="00DA72FE" w:rsidRDefault="0075086E" w:rsidP="003D4C05">
      <w:pPr>
        <w:ind w:hanging="13"/>
        <w:rPr>
          <w:rFonts w:eastAsia="Arial Unicode MS"/>
          <w:b/>
          <w:bCs/>
        </w:rPr>
      </w:pPr>
      <w:r w:rsidRPr="00DA72FE">
        <w:rPr>
          <w:rFonts w:eastAsia="Arial Unicode MS"/>
          <w:b/>
          <w:bCs/>
        </w:rPr>
        <w:t>Naziv proje</w:t>
      </w:r>
      <w:r w:rsidR="00923E8C" w:rsidRPr="00DA72FE">
        <w:rPr>
          <w:rFonts w:eastAsia="Arial Unicode MS"/>
          <w:b/>
          <w:bCs/>
        </w:rPr>
        <w:t>kta</w:t>
      </w:r>
      <w:r w:rsidR="00DA72FE" w:rsidRPr="00DA72FE">
        <w:rPr>
          <w:rFonts w:eastAsia="Arial Unicode MS"/>
          <w:b/>
          <w:bCs/>
        </w:rPr>
        <w:t>/programa</w:t>
      </w:r>
      <w:r w:rsidR="00EE68E5" w:rsidRPr="00DA72FE">
        <w:rPr>
          <w:rFonts w:eastAsia="Arial Unicode MS"/>
          <w:b/>
          <w:bCs/>
        </w:rPr>
        <w:t xml:space="preserve">:  </w:t>
      </w:r>
    </w:p>
    <w:p w14:paraId="15ECDCF7" w14:textId="77777777" w:rsidR="008C7408" w:rsidRPr="00DA72FE" w:rsidRDefault="008C7408" w:rsidP="00074B02">
      <w:pPr>
        <w:ind w:hanging="13"/>
        <w:rPr>
          <w:rFonts w:eastAsia="Arial Unicode MS"/>
          <w:b/>
          <w:bCs/>
        </w:rPr>
      </w:pPr>
    </w:p>
    <w:p w14:paraId="3AE5BF4E" w14:textId="77777777" w:rsidR="00092880" w:rsidRPr="00DA72FE" w:rsidRDefault="00092880" w:rsidP="00074B02">
      <w:pPr>
        <w:rPr>
          <w:rFonts w:eastAsia="Arial Unicode MS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9"/>
        <w:gridCol w:w="839"/>
        <w:gridCol w:w="755"/>
        <w:gridCol w:w="904"/>
        <w:gridCol w:w="856"/>
        <w:gridCol w:w="289"/>
        <w:gridCol w:w="25"/>
        <w:gridCol w:w="6"/>
        <w:gridCol w:w="284"/>
        <w:gridCol w:w="536"/>
        <w:gridCol w:w="465"/>
        <w:gridCol w:w="74"/>
        <w:gridCol w:w="201"/>
        <w:gridCol w:w="141"/>
        <w:gridCol w:w="296"/>
        <w:gridCol w:w="1222"/>
        <w:gridCol w:w="1692"/>
        <w:gridCol w:w="62"/>
      </w:tblGrid>
      <w:tr w:rsidR="00092880" w:rsidRPr="00DA72FE" w14:paraId="39A34FAC" w14:textId="77777777" w:rsidTr="007A0BF9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AE8E96E" w14:textId="77777777" w:rsidR="00092880" w:rsidRPr="00DA72FE" w:rsidRDefault="00092880" w:rsidP="002D6C2C">
            <w:pPr>
              <w:snapToGrid w:val="0"/>
              <w:jc w:val="center"/>
              <w:rPr>
                <w:rFonts w:eastAsia="Arial Unicode MS"/>
                <w:b/>
              </w:rPr>
            </w:pPr>
            <w:r w:rsidRPr="00DA72FE">
              <w:rPr>
                <w:b/>
              </w:rPr>
              <w:br w:type="page"/>
            </w:r>
            <w:r w:rsidRPr="00DA72FE">
              <w:rPr>
                <w:rFonts w:eastAsia="Arial Unicode MS"/>
                <w:b/>
              </w:rPr>
              <w:t>I.</w:t>
            </w:r>
          </w:p>
        </w:tc>
        <w:tc>
          <w:tcPr>
            <w:tcW w:w="9646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44FEF7C" w14:textId="415E986D" w:rsidR="00092880" w:rsidRPr="00DA72FE" w:rsidRDefault="00092880" w:rsidP="001E514E">
            <w:pPr>
              <w:snapToGrid w:val="0"/>
              <w:rPr>
                <w:rFonts w:eastAsia="Arial Unicode MS"/>
                <w:b/>
              </w:rPr>
            </w:pPr>
            <w:r w:rsidRPr="00DA72FE">
              <w:rPr>
                <w:rFonts w:eastAsia="Arial Unicode MS"/>
                <w:b/>
              </w:rPr>
              <w:t>OPĆI PODACI O PRIJAVITELJ</w:t>
            </w:r>
            <w:r w:rsidR="00923E8C" w:rsidRPr="00DA72FE">
              <w:rPr>
                <w:rFonts w:eastAsia="Arial Unicode MS"/>
                <w:b/>
              </w:rPr>
              <w:t>U PROJEKTA</w:t>
            </w:r>
            <w:r w:rsidR="00DA72FE" w:rsidRPr="00DA72FE">
              <w:rPr>
                <w:rFonts w:eastAsia="Arial Unicode MS"/>
                <w:b/>
              </w:rPr>
              <w:t>/PROGRAMA</w:t>
            </w:r>
          </w:p>
        </w:tc>
      </w:tr>
      <w:tr w:rsidR="00092880" w:rsidRPr="00DA72FE" w14:paraId="26AF6B48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E68A33" w14:textId="77777777" w:rsidR="00092880" w:rsidRPr="00DA72FE" w:rsidRDefault="00092880" w:rsidP="002D6C2C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50762F" w14:textId="77777777" w:rsidR="00092880" w:rsidRPr="00DA72FE" w:rsidRDefault="000B16C5" w:rsidP="003A196A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 xml:space="preserve">Naziv </w:t>
            </w:r>
            <w:r w:rsidR="00600CC8" w:rsidRPr="00DA72FE">
              <w:rPr>
                <w:rFonts w:eastAsia="Arial Unicode MS"/>
              </w:rPr>
              <w:t xml:space="preserve"> </w:t>
            </w:r>
            <w:r w:rsidR="003A196A" w:rsidRPr="00DA72FE">
              <w:rPr>
                <w:rFonts w:eastAsia="Arial Unicode MS"/>
              </w:rPr>
              <w:t>PRIJAVITELJA</w:t>
            </w:r>
          </w:p>
        </w:tc>
        <w:tc>
          <w:tcPr>
            <w:tcW w:w="6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B0A2" w14:textId="77777777" w:rsidR="00092880" w:rsidRPr="00DA72FE" w:rsidRDefault="00092880" w:rsidP="002D6C2C">
            <w:pPr>
              <w:snapToGrid w:val="0"/>
              <w:rPr>
                <w:rFonts w:eastAsia="Arial Unicode MS"/>
              </w:rPr>
            </w:pPr>
          </w:p>
          <w:p w14:paraId="33CEFC3C" w14:textId="77777777" w:rsidR="004847BE" w:rsidRPr="00DA72FE" w:rsidRDefault="004847BE" w:rsidP="005B5924">
            <w:pPr>
              <w:snapToGrid w:val="0"/>
              <w:rPr>
                <w:rFonts w:eastAsia="Arial Unicode MS"/>
              </w:rPr>
            </w:pPr>
          </w:p>
        </w:tc>
      </w:tr>
      <w:tr w:rsidR="00092880" w:rsidRPr="00DA72FE" w14:paraId="6F6F8F5D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B368B2" w14:textId="77777777" w:rsidR="00092880" w:rsidRPr="00DA72FE" w:rsidRDefault="00092880" w:rsidP="002D6C2C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C44FB4" w14:textId="77777777" w:rsidR="00092880" w:rsidRPr="00DA72FE" w:rsidRDefault="00092880" w:rsidP="002D6C2C">
            <w:pPr>
              <w:snapToGrid w:val="0"/>
              <w:rPr>
                <w:rFonts w:eastAsia="Arial Unicode MS"/>
                <w:i/>
              </w:rPr>
            </w:pPr>
            <w:r w:rsidRPr="00DA72FE">
              <w:rPr>
                <w:rFonts w:eastAsia="Arial Unicode MS"/>
              </w:rPr>
              <w:t xml:space="preserve">Adresa </w:t>
            </w:r>
            <w:r w:rsidRPr="00DA72FE">
              <w:rPr>
                <w:rFonts w:eastAsia="Arial Unicode MS"/>
                <w:i/>
              </w:rPr>
              <w:t>(ulica i broj)</w:t>
            </w:r>
          </w:p>
        </w:tc>
        <w:tc>
          <w:tcPr>
            <w:tcW w:w="6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7A78" w14:textId="77777777" w:rsidR="004847BE" w:rsidRPr="00DA72FE" w:rsidRDefault="004847BE" w:rsidP="002D6C2C">
            <w:pPr>
              <w:snapToGrid w:val="0"/>
              <w:rPr>
                <w:rFonts w:eastAsia="Arial Unicode MS"/>
              </w:rPr>
            </w:pPr>
          </w:p>
          <w:p w14:paraId="78910B68" w14:textId="77777777" w:rsidR="004847BE" w:rsidRPr="00DA72FE" w:rsidRDefault="007028D4" w:rsidP="007028D4">
            <w:pPr>
              <w:tabs>
                <w:tab w:val="left" w:pos="1680"/>
              </w:tabs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ab/>
            </w:r>
          </w:p>
        </w:tc>
      </w:tr>
      <w:tr w:rsidR="00092880" w:rsidRPr="00DA72FE" w14:paraId="5DA732F6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DBC2EC" w14:textId="77777777" w:rsidR="00092880" w:rsidRPr="00DA72FE" w:rsidRDefault="00092880" w:rsidP="002D6C2C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D18D01" w14:textId="77777777" w:rsidR="00092880" w:rsidRPr="00DA72FE" w:rsidRDefault="00092880" w:rsidP="002D6C2C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Poštanski broj i sjedište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B652F" w14:textId="77777777" w:rsidR="00092880" w:rsidRPr="00DA72FE" w:rsidRDefault="00092880" w:rsidP="002D6C2C">
            <w:pPr>
              <w:snapToGrid w:val="0"/>
              <w:rPr>
                <w:rFonts w:eastAsia="Arial Unicode MS"/>
              </w:rPr>
            </w:pPr>
          </w:p>
          <w:p w14:paraId="3A05A5CC" w14:textId="77777777" w:rsidR="004847BE" w:rsidRPr="00DA72FE" w:rsidRDefault="004847BE" w:rsidP="005B5924">
            <w:pPr>
              <w:snapToGrid w:val="0"/>
              <w:rPr>
                <w:rFonts w:eastAsia="Arial Unicode M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B66844" w14:textId="77777777" w:rsidR="00092880" w:rsidRPr="00DA72FE" w:rsidRDefault="00092880" w:rsidP="002D6C2C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CAB46C" w14:textId="77777777" w:rsidR="00092880" w:rsidRPr="00DA72FE" w:rsidRDefault="007028D4" w:rsidP="002D6C2C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Ž</w:t>
            </w:r>
            <w:r w:rsidR="00092880" w:rsidRPr="00DA72FE">
              <w:rPr>
                <w:rFonts w:eastAsia="Arial Unicode MS"/>
              </w:rPr>
              <w:t>upanija</w:t>
            </w:r>
          </w:p>
        </w:tc>
        <w:tc>
          <w:tcPr>
            <w:tcW w:w="3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6429" w14:textId="77777777" w:rsidR="00092880" w:rsidRPr="00DA72FE" w:rsidRDefault="00092880" w:rsidP="002D6C2C">
            <w:pPr>
              <w:snapToGrid w:val="0"/>
              <w:rPr>
                <w:rFonts w:eastAsia="Arial Unicode MS"/>
              </w:rPr>
            </w:pPr>
          </w:p>
        </w:tc>
      </w:tr>
      <w:tr w:rsidR="00092880" w:rsidRPr="00DA72FE" w14:paraId="4356A999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5AFECD" w14:textId="77777777" w:rsidR="00092880" w:rsidRPr="00DA72FE" w:rsidRDefault="00092880" w:rsidP="002D6C2C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EDECD8" w14:textId="77777777" w:rsidR="00092880" w:rsidRPr="00DA72FE" w:rsidRDefault="00092880" w:rsidP="002D6C2C">
            <w:pPr>
              <w:snapToGrid w:val="0"/>
              <w:rPr>
                <w:rFonts w:eastAsia="Arial Unicode MS"/>
                <w:i/>
              </w:rPr>
            </w:pPr>
            <w:r w:rsidRPr="00DA72FE">
              <w:rPr>
                <w:rFonts w:eastAsia="Arial Unicode MS"/>
              </w:rPr>
              <w:t xml:space="preserve">Ime i prezime  osobe ovlaštene za zastupanje, adresa e-pošte i dužnost koju obavlja </w:t>
            </w:r>
          </w:p>
        </w:tc>
        <w:tc>
          <w:tcPr>
            <w:tcW w:w="6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E35F" w14:textId="77777777" w:rsidR="00092880" w:rsidRPr="00DA72FE" w:rsidRDefault="00092880" w:rsidP="002D6C2C">
            <w:pPr>
              <w:snapToGrid w:val="0"/>
              <w:rPr>
                <w:rFonts w:eastAsia="Arial Unicode MS"/>
              </w:rPr>
            </w:pPr>
          </w:p>
        </w:tc>
      </w:tr>
      <w:tr w:rsidR="00706D98" w:rsidRPr="00DA72FE" w14:paraId="38E8F384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B5369C" w14:textId="77777777" w:rsidR="00092880" w:rsidRPr="00DA72FE" w:rsidRDefault="00092880" w:rsidP="002D6C2C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6</w:t>
            </w:r>
            <w:r w:rsidR="007F11D8" w:rsidRPr="00DA72FE">
              <w:rPr>
                <w:rFonts w:eastAsia="Arial Unicode MS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FCEB52" w14:textId="77777777" w:rsidR="00092880" w:rsidRPr="00DA72FE" w:rsidRDefault="00092880" w:rsidP="002D6C2C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Telefon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C6AF3" w14:textId="77777777" w:rsidR="004847BE" w:rsidRPr="00DA72FE" w:rsidRDefault="004847BE" w:rsidP="002D6C2C">
            <w:pPr>
              <w:snapToGrid w:val="0"/>
              <w:rPr>
                <w:rFonts w:eastAsia="Arial Unicode MS"/>
              </w:rPr>
            </w:pPr>
          </w:p>
          <w:p w14:paraId="77FFD506" w14:textId="77777777" w:rsidR="004847BE" w:rsidRPr="00DA72FE" w:rsidRDefault="004847BE" w:rsidP="002D6C2C">
            <w:pPr>
              <w:snapToGrid w:val="0"/>
              <w:rPr>
                <w:rFonts w:eastAsia="Arial Unicode M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9C44D6" w14:textId="77777777" w:rsidR="00092880" w:rsidRPr="00DA72FE" w:rsidRDefault="00092880" w:rsidP="002D6C2C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0990C0" w14:textId="77777777" w:rsidR="00092880" w:rsidRPr="00DA72FE" w:rsidRDefault="00092880" w:rsidP="002D6C2C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Mobitel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C268" w14:textId="77777777" w:rsidR="00092880" w:rsidRPr="00DA72FE" w:rsidRDefault="00092880" w:rsidP="002D6C2C">
            <w:pPr>
              <w:snapToGrid w:val="0"/>
              <w:rPr>
                <w:rFonts w:eastAsia="Arial Unicode MS"/>
              </w:rPr>
            </w:pPr>
          </w:p>
        </w:tc>
      </w:tr>
      <w:tr w:rsidR="00092880" w:rsidRPr="00DA72FE" w14:paraId="4A9DB620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3BC724" w14:textId="5623C850" w:rsidR="00092880" w:rsidRPr="00DA72FE" w:rsidRDefault="00DA72FE" w:rsidP="002D6C2C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8</w:t>
            </w:r>
            <w:r w:rsidR="00092880" w:rsidRPr="00DA72FE">
              <w:rPr>
                <w:rFonts w:eastAsia="Arial Unicode MS"/>
              </w:rPr>
              <w:t xml:space="preserve">. 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535970" w14:textId="77777777" w:rsidR="00092880" w:rsidRPr="00DA72FE" w:rsidRDefault="00092880" w:rsidP="002D6C2C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Adresa e-pošte</w:t>
            </w:r>
          </w:p>
        </w:tc>
        <w:tc>
          <w:tcPr>
            <w:tcW w:w="6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01B7" w14:textId="77777777" w:rsidR="00092880" w:rsidRPr="00DA72FE" w:rsidRDefault="00092880" w:rsidP="002D6C2C">
            <w:pPr>
              <w:snapToGrid w:val="0"/>
              <w:rPr>
                <w:rFonts w:eastAsia="Arial Unicode MS"/>
              </w:rPr>
            </w:pPr>
          </w:p>
        </w:tc>
      </w:tr>
      <w:tr w:rsidR="00C84BA8" w:rsidRPr="00DA72FE" w14:paraId="210FE24F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7DA82D" w14:textId="644D8CA1" w:rsidR="00C84BA8" w:rsidRPr="00DA72FE" w:rsidRDefault="00DA72FE" w:rsidP="002D6C2C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9</w:t>
            </w:r>
            <w:r w:rsidR="00C84BA8" w:rsidRPr="00DA72FE">
              <w:rPr>
                <w:rFonts w:eastAsia="Arial Unicode MS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A987D5" w14:textId="77777777" w:rsidR="00600CC8" w:rsidRPr="00DA72FE" w:rsidRDefault="00600CC8" w:rsidP="003A196A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 xml:space="preserve">Datum i godina upisa u </w:t>
            </w:r>
            <w:r w:rsidR="003A196A" w:rsidRPr="00DA72FE">
              <w:rPr>
                <w:rFonts w:eastAsia="Arial Unicode MS"/>
              </w:rPr>
              <w:t>odgovarajući registar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CCED23" w14:textId="77777777" w:rsidR="004847BE" w:rsidRPr="00DA72FE" w:rsidRDefault="004847BE" w:rsidP="002D6C2C">
            <w:pPr>
              <w:snapToGrid w:val="0"/>
              <w:rPr>
                <w:rFonts w:eastAsia="Arial Unicode MS"/>
              </w:rPr>
            </w:pPr>
          </w:p>
          <w:p w14:paraId="0BB2542D" w14:textId="77777777" w:rsidR="004847BE" w:rsidRPr="00DA72FE" w:rsidRDefault="004847BE" w:rsidP="002D6C2C">
            <w:pPr>
              <w:snapToGrid w:val="0"/>
              <w:rPr>
                <w:rFonts w:eastAsia="Arial Unicode MS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5353EA95" w14:textId="6C61497A" w:rsidR="00C84BA8" w:rsidRPr="00DA72FE" w:rsidRDefault="005739C7" w:rsidP="00C84BA8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1</w:t>
            </w:r>
            <w:r w:rsidR="00DA72FE" w:rsidRPr="00DA72FE">
              <w:rPr>
                <w:rFonts w:eastAsia="Arial Unicode MS"/>
              </w:rPr>
              <w:t>0</w:t>
            </w:r>
            <w:r w:rsidR="00C84BA8" w:rsidRPr="00DA72FE">
              <w:rPr>
                <w:rFonts w:eastAsia="Arial Unicode MS"/>
              </w:rPr>
              <w:t>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55B44B9" w14:textId="77777777" w:rsidR="00C84BA8" w:rsidRPr="00DA72FE" w:rsidRDefault="00C84BA8" w:rsidP="00C84BA8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Registarski broj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684AF2" w14:textId="77777777" w:rsidR="00C84BA8" w:rsidRPr="00DA72FE" w:rsidRDefault="00C84BA8" w:rsidP="00C84BA8">
            <w:pPr>
              <w:snapToGrid w:val="0"/>
              <w:rPr>
                <w:rFonts w:eastAsia="Arial Unicode MS"/>
              </w:rPr>
            </w:pPr>
          </w:p>
        </w:tc>
      </w:tr>
      <w:tr w:rsidR="00C84BA8" w:rsidRPr="00DA72FE" w14:paraId="6A2EC072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69B39B" w14:textId="77849854" w:rsidR="00C84BA8" w:rsidRPr="00DA72FE" w:rsidRDefault="005739C7" w:rsidP="002D6C2C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1</w:t>
            </w:r>
            <w:r w:rsidR="00DA72FE" w:rsidRPr="00DA72FE">
              <w:rPr>
                <w:rFonts w:eastAsia="Arial Unicode MS"/>
              </w:rPr>
              <w:t>1</w:t>
            </w:r>
            <w:r w:rsidR="00C84BA8" w:rsidRPr="00DA72FE">
              <w:rPr>
                <w:rFonts w:eastAsia="Arial Unicode MS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1C4960" w14:textId="77777777" w:rsidR="00C84BA8" w:rsidRPr="00DA72FE" w:rsidRDefault="00C84BA8" w:rsidP="002D6C2C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Registrirana pri (naziv registracijskog tijela)</w:t>
            </w:r>
          </w:p>
        </w:tc>
        <w:tc>
          <w:tcPr>
            <w:tcW w:w="61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E2AF" w14:textId="77777777" w:rsidR="004847BE" w:rsidRPr="00DA72FE" w:rsidRDefault="004847BE" w:rsidP="002D6C2C">
            <w:pPr>
              <w:snapToGrid w:val="0"/>
              <w:rPr>
                <w:rFonts w:eastAsia="Arial Unicode MS"/>
              </w:rPr>
            </w:pPr>
          </w:p>
          <w:p w14:paraId="52002240" w14:textId="77777777" w:rsidR="004847BE" w:rsidRPr="00DA72FE" w:rsidRDefault="004847BE" w:rsidP="002D6C2C">
            <w:pPr>
              <w:snapToGrid w:val="0"/>
              <w:rPr>
                <w:rFonts w:eastAsia="Arial Unicode MS"/>
              </w:rPr>
            </w:pPr>
          </w:p>
        </w:tc>
      </w:tr>
      <w:tr w:rsidR="00092880" w:rsidRPr="00DA72FE" w14:paraId="0D66E715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99D565" w14:textId="03B2FEF1" w:rsidR="00092880" w:rsidRPr="00DA72FE" w:rsidRDefault="005739C7" w:rsidP="002D6C2C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1</w:t>
            </w:r>
            <w:r w:rsidR="00DA72FE" w:rsidRPr="00DA72FE">
              <w:rPr>
                <w:rFonts w:eastAsia="Arial Unicode MS"/>
              </w:rPr>
              <w:t>2</w:t>
            </w:r>
            <w:r w:rsidR="00092880" w:rsidRPr="00DA72FE">
              <w:rPr>
                <w:rFonts w:eastAsia="Arial Unicode MS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9C4076" w14:textId="77777777" w:rsidR="00092880" w:rsidRPr="00DA72FE" w:rsidRDefault="00092880" w:rsidP="002D6C2C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Broj žiro-računa i naziv banke (IBAN)</w:t>
            </w:r>
          </w:p>
        </w:tc>
        <w:tc>
          <w:tcPr>
            <w:tcW w:w="6149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AE42" w14:textId="77777777" w:rsidR="004847BE" w:rsidRPr="00DA72FE" w:rsidRDefault="004847BE" w:rsidP="005B5924">
            <w:pPr>
              <w:snapToGrid w:val="0"/>
              <w:rPr>
                <w:rFonts w:eastAsia="Arial Unicode MS"/>
              </w:rPr>
            </w:pPr>
          </w:p>
        </w:tc>
      </w:tr>
      <w:tr w:rsidR="00092880" w:rsidRPr="00DA72FE" w14:paraId="114B6E9A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BBC095" w14:textId="46DFBBBF" w:rsidR="00092880" w:rsidRPr="00DA72FE" w:rsidRDefault="008F0FBA" w:rsidP="002D6C2C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1</w:t>
            </w:r>
            <w:r w:rsidR="00DA72FE" w:rsidRPr="00DA72FE">
              <w:rPr>
                <w:rFonts w:eastAsia="Arial Unicode MS"/>
              </w:rPr>
              <w:t>3</w:t>
            </w:r>
            <w:r w:rsidR="00092880" w:rsidRPr="00DA72FE">
              <w:rPr>
                <w:rFonts w:eastAsia="Arial Unicode MS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D7F790" w14:textId="77777777" w:rsidR="00092880" w:rsidRPr="00DA72FE" w:rsidRDefault="00092880" w:rsidP="002D6C2C">
            <w:pPr>
              <w:snapToGrid w:val="0"/>
              <w:rPr>
                <w:rFonts w:eastAsia="Arial Unicode MS"/>
                <w:i/>
              </w:rPr>
            </w:pPr>
            <w:r w:rsidRPr="00DA72FE">
              <w:rPr>
                <w:rFonts w:eastAsia="Arial Unicode MS"/>
              </w:rPr>
              <w:t xml:space="preserve">OIB </w:t>
            </w:r>
            <w:r w:rsidRPr="00DA72FE">
              <w:rPr>
                <w:rFonts w:eastAsia="Arial Unicode MS"/>
                <w:i/>
              </w:rPr>
              <w:t>(osobni identifikacijski broj)</w:t>
            </w:r>
          </w:p>
        </w:tc>
        <w:tc>
          <w:tcPr>
            <w:tcW w:w="6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0437" w14:textId="77777777" w:rsidR="00092880" w:rsidRPr="00DA72FE" w:rsidRDefault="00092880" w:rsidP="002D6C2C">
            <w:pPr>
              <w:snapToGrid w:val="0"/>
              <w:rPr>
                <w:rFonts w:eastAsia="Arial Unicode MS"/>
              </w:rPr>
            </w:pPr>
          </w:p>
        </w:tc>
      </w:tr>
      <w:tr w:rsidR="00384E30" w:rsidRPr="00DA72FE" w14:paraId="7BB2C8CD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667039F" w14:textId="77777777" w:rsidR="00384E30" w:rsidRPr="00DA72FE" w:rsidRDefault="00384E30" w:rsidP="00B1713C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  <w:b/>
              </w:rPr>
              <w:t>II.</w:t>
            </w:r>
          </w:p>
        </w:tc>
        <w:tc>
          <w:tcPr>
            <w:tcW w:w="9646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02CE57" w14:textId="6FC76ADB" w:rsidR="00384E30" w:rsidRPr="00DA72FE" w:rsidRDefault="00923E8C" w:rsidP="00B1713C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  <w:b/>
              </w:rPr>
              <w:t>PODACI O PROJEKTU</w:t>
            </w:r>
            <w:r w:rsidR="00DA72FE" w:rsidRPr="00DA72FE">
              <w:rPr>
                <w:rFonts w:eastAsia="Arial Unicode MS"/>
                <w:b/>
              </w:rPr>
              <w:t>/PROGRAMU</w:t>
            </w:r>
            <w:r w:rsidR="005C3768" w:rsidRPr="00DA72FE">
              <w:rPr>
                <w:rFonts w:eastAsia="Arial Unicode MS"/>
                <w:b/>
              </w:rPr>
              <w:t xml:space="preserve"> </w:t>
            </w:r>
          </w:p>
        </w:tc>
      </w:tr>
      <w:tr w:rsidR="00384E30" w:rsidRPr="00DA72FE" w14:paraId="5A2D734D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CE6194" w14:textId="77777777" w:rsidR="00384E30" w:rsidRPr="00DA72FE" w:rsidRDefault="00384E30" w:rsidP="00B1713C">
            <w:pPr>
              <w:snapToGrid w:val="0"/>
              <w:jc w:val="center"/>
              <w:rPr>
                <w:rFonts w:eastAsia="Arial Unicode MS"/>
                <w:b/>
              </w:rPr>
            </w:pPr>
            <w:r w:rsidRPr="00DA72FE">
              <w:rPr>
                <w:rFonts w:eastAsia="Arial Unicode MS"/>
              </w:rPr>
              <w:t>1.</w:t>
            </w:r>
          </w:p>
        </w:tc>
        <w:tc>
          <w:tcPr>
            <w:tcW w:w="9646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821D0B" w14:textId="62850251" w:rsidR="00384E30" w:rsidRPr="00DA72FE" w:rsidRDefault="00923E8C" w:rsidP="00A7306B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Naziv projekta</w:t>
            </w:r>
            <w:r w:rsidR="00681F14">
              <w:rPr>
                <w:rFonts w:eastAsia="Arial Unicode MS"/>
              </w:rPr>
              <w:t>/programa</w:t>
            </w:r>
            <w:r w:rsidRPr="00DA72FE">
              <w:rPr>
                <w:rFonts w:eastAsia="Arial Unicode MS"/>
              </w:rPr>
              <w:t>:</w:t>
            </w:r>
          </w:p>
          <w:p w14:paraId="36A10444" w14:textId="77777777" w:rsidR="00384E30" w:rsidRPr="00DA72FE" w:rsidRDefault="00384E30" w:rsidP="00B1713C">
            <w:pPr>
              <w:snapToGrid w:val="0"/>
              <w:rPr>
                <w:rFonts w:eastAsia="Arial Unicode MS"/>
              </w:rPr>
            </w:pPr>
          </w:p>
        </w:tc>
      </w:tr>
      <w:tr w:rsidR="00A7306B" w:rsidRPr="00DA72FE" w14:paraId="4A0459D4" w14:textId="77777777" w:rsidTr="007A0BF9">
        <w:trPr>
          <w:trHeight w:val="89"/>
        </w:trPr>
        <w:tc>
          <w:tcPr>
            <w:tcW w:w="1006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D3F92" w14:textId="77777777" w:rsidR="004847BE" w:rsidRPr="00DA72FE" w:rsidRDefault="004847BE" w:rsidP="005B5924">
            <w:pPr>
              <w:snapToGrid w:val="0"/>
              <w:rPr>
                <w:rFonts w:eastAsia="Arial Unicode MS"/>
              </w:rPr>
            </w:pPr>
          </w:p>
          <w:p w14:paraId="3D6C7B69" w14:textId="77777777" w:rsidR="00BA31B6" w:rsidRPr="00DA72FE" w:rsidRDefault="00BA31B6" w:rsidP="005B5924">
            <w:pPr>
              <w:snapToGrid w:val="0"/>
              <w:rPr>
                <w:rFonts w:eastAsia="Arial Unicode MS"/>
              </w:rPr>
            </w:pPr>
          </w:p>
          <w:p w14:paraId="05C74DE7" w14:textId="77777777" w:rsidR="00BA31B6" w:rsidRPr="00DA72FE" w:rsidRDefault="00BA31B6" w:rsidP="005B5924">
            <w:pPr>
              <w:snapToGrid w:val="0"/>
              <w:rPr>
                <w:rFonts w:eastAsia="Arial Unicode MS"/>
              </w:rPr>
            </w:pPr>
          </w:p>
        </w:tc>
      </w:tr>
      <w:tr w:rsidR="00384E30" w:rsidRPr="00DA72FE" w14:paraId="01E6D73D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F6FBB9" w14:textId="77777777" w:rsidR="00384E30" w:rsidRPr="00DA72FE" w:rsidRDefault="00384E30" w:rsidP="00B1713C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2.</w:t>
            </w:r>
          </w:p>
        </w:tc>
        <w:tc>
          <w:tcPr>
            <w:tcW w:w="9646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092157" w14:textId="06457678" w:rsidR="002F7A59" w:rsidRPr="00DA72FE" w:rsidRDefault="00DA72FE" w:rsidP="00B1713C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Detaljan opis projekta</w:t>
            </w:r>
            <w:r w:rsidR="00681F14">
              <w:rPr>
                <w:rFonts w:eastAsia="Arial Unicode MS"/>
              </w:rPr>
              <w:t>/programa</w:t>
            </w:r>
            <w:r w:rsidRPr="00DA72FE">
              <w:rPr>
                <w:rFonts w:eastAsia="Arial Unicode MS"/>
              </w:rPr>
              <w:t xml:space="preserve"> </w:t>
            </w:r>
          </w:p>
          <w:p w14:paraId="1450FC2C" w14:textId="77777777" w:rsidR="002F7A59" w:rsidRPr="00DA72FE" w:rsidRDefault="002F7A59" w:rsidP="00B1713C">
            <w:pPr>
              <w:snapToGrid w:val="0"/>
              <w:rPr>
                <w:rFonts w:eastAsia="Arial Unicode MS"/>
              </w:rPr>
            </w:pPr>
          </w:p>
        </w:tc>
      </w:tr>
      <w:tr w:rsidR="00384E30" w:rsidRPr="00DA72FE" w14:paraId="055C98DB" w14:textId="77777777" w:rsidTr="00EB0947">
        <w:trPr>
          <w:trHeight w:val="770"/>
        </w:trPr>
        <w:tc>
          <w:tcPr>
            <w:tcW w:w="1006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FBEE" w14:textId="77777777" w:rsidR="003A196A" w:rsidRPr="00DA72FE" w:rsidRDefault="003A196A" w:rsidP="003A196A">
            <w:pPr>
              <w:tabs>
                <w:tab w:val="left" w:pos="772"/>
              </w:tabs>
              <w:rPr>
                <w:rFonts w:eastAsia="Arial Unicode MS"/>
              </w:rPr>
            </w:pPr>
          </w:p>
        </w:tc>
      </w:tr>
      <w:tr w:rsidR="00384E30" w:rsidRPr="00DA72FE" w14:paraId="73BE48F5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60C74D" w14:textId="557C8EB0" w:rsidR="00384E30" w:rsidRPr="00DA72FE" w:rsidRDefault="00DA72FE" w:rsidP="00DA72FE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3</w:t>
            </w:r>
            <w:r w:rsidR="00384E30" w:rsidRPr="00DA72FE">
              <w:rPr>
                <w:rFonts w:eastAsia="Arial Unicode MS"/>
              </w:rPr>
              <w:t>.</w:t>
            </w:r>
          </w:p>
        </w:tc>
        <w:tc>
          <w:tcPr>
            <w:tcW w:w="9584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CAA239" w14:textId="34255BFA" w:rsidR="00384E30" w:rsidRPr="00DA72FE" w:rsidRDefault="00384E30" w:rsidP="00B1713C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Predviđeno tra</w:t>
            </w:r>
            <w:r w:rsidR="00923E8C" w:rsidRPr="00DA72FE">
              <w:rPr>
                <w:rFonts w:eastAsia="Arial Unicode MS"/>
              </w:rPr>
              <w:t>janje provedbe projekta</w:t>
            </w:r>
            <w:r w:rsidR="00681F14">
              <w:rPr>
                <w:rFonts w:eastAsia="Arial Unicode MS"/>
              </w:rPr>
              <w:t>/programa</w:t>
            </w:r>
            <w:r w:rsidRPr="00DA72FE">
              <w:rPr>
                <w:rFonts w:eastAsia="Arial Unicode MS"/>
              </w:rPr>
              <w:t xml:space="preserve"> u mjesecima</w:t>
            </w:r>
            <w:r w:rsidR="00681F14">
              <w:rPr>
                <w:rFonts w:eastAsia="Arial Unicode MS"/>
              </w:rPr>
              <w:t xml:space="preserve"> (zaključno s 31.12.202</w:t>
            </w:r>
            <w:r w:rsidR="00C11C69">
              <w:rPr>
                <w:rFonts w:eastAsia="Arial Unicode MS"/>
              </w:rPr>
              <w:t>6</w:t>
            </w:r>
            <w:r w:rsidR="00681F14">
              <w:rPr>
                <w:rFonts w:eastAsia="Arial Unicode MS"/>
              </w:rPr>
              <w:t>.)</w:t>
            </w:r>
            <w:r w:rsidRPr="00DA72FE">
              <w:rPr>
                <w:rFonts w:eastAsia="Arial Unicode MS"/>
              </w:rPr>
              <w:t>:</w:t>
            </w:r>
          </w:p>
        </w:tc>
      </w:tr>
      <w:tr w:rsidR="00384E30" w:rsidRPr="00DA72FE" w14:paraId="21984064" w14:textId="77777777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E08E" w14:textId="77777777" w:rsidR="004847BE" w:rsidRPr="00DA72FE" w:rsidRDefault="004847BE" w:rsidP="00B1713C">
            <w:pPr>
              <w:snapToGrid w:val="0"/>
              <w:rPr>
                <w:rFonts w:eastAsia="Arial Unicode MS"/>
              </w:rPr>
            </w:pPr>
          </w:p>
          <w:p w14:paraId="711083AC" w14:textId="77777777" w:rsidR="004847BE" w:rsidRPr="00DA72FE" w:rsidRDefault="004847BE" w:rsidP="00B1713C">
            <w:pPr>
              <w:snapToGrid w:val="0"/>
              <w:rPr>
                <w:rFonts w:eastAsia="Arial Unicode MS"/>
              </w:rPr>
            </w:pPr>
          </w:p>
        </w:tc>
      </w:tr>
      <w:tr w:rsidR="00774104" w:rsidRPr="00DA72FE" w14:paraId="25A7C087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EB0D2C" w14:textId="52E33B8C" w:rsidR="00774104" w:rsidRPr="00DA72FE" w:rsidRDefault="00DA72FE" w:rsidP="00384E30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4</w:t>
            </w:r>
            <w:r w:rsidR="00774104" w:rsidRPr="00DA72FE">
              <w:rPr>
                <w:rFonts w:eastAsia="Arial Unicode MS"/>
              </w:rPr>
              <w:t>.</w:t>
            </w:r>
          </w:p>
        </w:tc>
        <w:tc>
          <w:tcPr>
            <w:tcW w:w="46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6550D1" w14:textId="290D41D5" w:rsidR="00774104" w:rsidRPr="00DA72FE" w:rsidRDefault="00774104" w:rsidP="00384E30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Ukupan iznos potreb</w:t>
            </w:r>
            <w:r w:rsidR="00923E8C" w:rsidRPr="00DA72FE">
              <w:rPr>
                <w:rFonts w:eastAsia="Arial Unicode MS"/>
              </w:rPr>
              <w:t>an za provedbu projekta</w:t>
            </w:r>
            <w:r w:rsidR="00681F14">
              <w:rPr>
                <w:rFonts w:eastAsia="Arial Unicode MS"/>
              </w:rPr>
              <w:t>/programa</w:t>
            </w:r>
            <w:r w:rsidRPr="00DA72FE">
              <w:rPr>
                <w:rFonts w:eastAsia="Arial Unicode MS"/>
              </w:rPr>
              <w:t>: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A10C1" w14:textId="77777777" w:rsidR="004847BE" w:rsidRPr="00DA72FE" w:rsidRDefault="004847BE" w:rsidP="00774104">
            <w:pPr>
              <w:snapToGrid w:val="0"/>
              <w:rPr>
                <w:rFonts w:eastAsia="Arial Unicode MS"/>
              </w:rPr>
            </w:pPr>
          </w:p>
          <w:p w14:paraId="49C1AA1C" w14:textId="77777777" w:rsidR="004847BE" w:rsidRPr="00DA72FE" w:rsidRDefault="004847BE" w:rsidP="00774104">
            <w:pPr>
              <w:snapToGrid w:val="0"/>
              <w:rPr>
                <w:rFonts w:eastAsia="Arial Unicode MS"/>
              </w:rPr>
            </w:pPr>
          </w:p>
        </w:tc>
      </w:tr>
      <w:tr w:rsidR="00774104" w:rsidRPr="00DA72FE" w14:paraId="5622D69F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91B20B" w14:textId="591E2D79" w:rsidR="00774104" w:rsidRPr="00DA72FE" w:rsidRDefault="00DA72FE" w:rsidP="00384E30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4</w:t>
            </w:r>
            <w:r w:rsidR="00774104" w:rsidRPr="00DA72FE">
              <w:rPr>
                <w:rFonts w:eastAsia="Arial Unicode MS"/>
              </w:rPr>
              <w:t>.1.</w:t>
            </w:r>
          </w:p>
        </w:tc>
        <w:tc>
          <w:tcPr>
            <w:tcW w:w="46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680FEA" w14:textId="7632D4E6" w:rsidR="00774104" w:rsidRPr="00DA72FE" w:rsidRDefault="00923E8C" w:rsidP="00923E8C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 xml:space="preserve">Iznos koji se traži od Grada </w:t>
            </w:r>
            <w:r w:rsidR="00DA72FE" w:rsidRPr="00DA72FE">
              <w:rPr>
                <w:rFonts w:eastAsia="Arial Unicode MS"/>
              </w:rPr>
              <w:t>Gline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373529" w14:textId="77777777" w:rsidR="004847BE" w:rsidRPr="00DA72FE" w:rsidRDefault="004847BE" w:rsidP="00384E30">
            <w:pPr>
              <w:snapToGrid w:val="0"/>
              <w:rPr>
                <w:rFonts w:eastAsia="Arial Unicode MS"/>
              </w:rPr>
            </w:pPr>
          </w:p>
          <w:p w14:paraId="42FF45BA" w14:textId="77777777" w:rsidR="004847BE" w:rsidRPr="00DA72FE" w:rsidRDefault="004847BE" w:rsidP="00384E30">
            <w:pPr>
              <w:snapToGrid w:val="0"/>
              <w:rPr>
                <w:rFonts w:eastAsia="Arial Unicode MS"/>
              </w:rPr>
            </w:pPr>
          </w:p>
        </w:tc>
      </w:tr>
      <w:tr w:rsidR="00384E30" w:rsidRPr="00DA72FE" w14:paraId="0D1F48B5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07ABD" w14:textId="6295DC66" w:rsidR="00384E30" w:rsidRPr="00DA72FE" w:rsidRDefault="00DA72FE" w:rsidP="00384E30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lastRenderedPageBreak/>
              <w:t>4</w:t>
            </w:r>
            <w:r w:rsidR="00384E30" w:rsidRPr="00DA72FE">
              <w:rPr>
                <w:rFonts w:eastAsia="Arial Unicode MS"/>
              </w:rPr>
              <w:t>.2.</w:t>
            </w:r>
          </w:p>
        </w:tc>
        <w:tc>
          <w:tcPr>
            <w:tcW w:w="9584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C16A7E" w14:textId="77777777" w:rsidR="00384E30" w:rsidRPr="00DA72FE" w:rsidRDefault="00384E30" w:rsidP="00600CC8">
            <w:pPr>
              <w:snapToGrid w:val="0"/>
              <w:jc w:val="both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 xml:space="preserve">Je li za provedbu zatražen ili osiguran iznos iz </w:t>
            </w:r>
            <w:r w:rsidR="004847BE" w:rsidRPr="00DA72FE">
              <w:rPr>
                <w:rFonts w:eastAsia="Arial Unicode MS"/>
              </w:rPr>
              <w:t xml:space="preserve">drugih </w:t>
            </w:r>
            <w:r w:rsidRPr="00DA72FE">
              <w:rPr>
                <w:rFonts w:eastAsia="Arial Unicode MS"/>
              </w:rPr>
              <w:t>javnih izvora</w:t>
            </w:r>
            <w:r w:rsidRPr="00DA72FE">
              <w:rPr>
                <w:rFonts w:eastAsia="Arial Unicode MS"/>
                <w:i/>
              </w:rPr>
              <w:t xml:space="preserve"> (tijela državne</w:t>
            </w:r>
            <w:r w:rsidR="004847BE" w:rsidRPr="00DA72FE">
              <w:rPr>
                <w:rFonts w:eastAsia="Arial Unicode MS"/>
                <w:i/>
              </w:rPr>
              <w:t xml:space="preserve">  uprave, </w:t>
            </w:r>
            <w:r w:rsidRPr="00DA72FE">
              <w:rPr>
                <w:rFonts w:eastAsia="Arial Unicode MS"/>
                <w:i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DA72FE" w14:paraId="532F402E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34EEA5" w14:textId="77777777" w:rsidR="00774104" w:rsidRPr="00DA72FE" w:rsidRDefault="00774104" w:rsidP="00384E30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B3EDD4" w14:textId="5B1418B7" w:rsidR="00774104" w:rsidRPr="00DA72FE" w:rsidRDefault="00774104" w:rsidP="00384E30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Da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B7DF90" w14:textId="77777777" w:rsidR="00774104" w:rsidRPr="00DA72FE" w:rsidRDefault="00774104" w:rsidP="00774104">
            <w:pPr>
              <w:snapToGrid w:val="0"/>
              <w:rPr>
                <w:rFonts w:eastAsia="Arial Unicode M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0899C2" w14:textId="585F4CD9" w:rsidR="00774104" w:rsidRPr="00DA72FE" w:rsidRDefault="00774104" w:rsidP="00774104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Ne</w:t>
            </w:r>
          </w:p>
        </w:tc>
        <w:tc>
          <w:tcPr>
            <w:tcW w:w="40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FFB0D3" w14:textId="77777777" w:rsidR="00774104" w:rsidRPr="00DA72FE" w:rsidRDefault="00774104" w:rsidP="00774104">
            <w:pPr>
              <w:snapToGrid w:val="0"/>
              <w:rPr>
                <w:rFonts w:eastAsia="Arial Unicode MS"/>
              </w:rPr>
            </w:pPr>
          </w:p>
        </w:tc>
      </w:tr>
      <w:tr w:rsidR="00384E30" w:rsidRPr="00DA72FE" w14:paraId="193628FA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BE0106" w14:textId="77777777" w:rsidR="00384E30" w:rsidRPr="00DA72FE" w:rsidRDefault="00384E30" w:rsidP="00384E30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9584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3A14A0" w14:textId="77777777" w:rsidR="00384E30" w:rsidRPr="00DA72FE" w:rsidRDefault="00384E30" w:rsidP="00384E30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Ako je odgovor na prethodno pitanje da,</w:t>
            </w:r>
            <w:r w:rsidR="00774104" w:rsidRPr="00DA72FE">
              <w:rPr>
                <w:rFonts w:eastAsia="Arial Unicode MS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DA72FE" w14:paraId="004D7282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CEB30B" w14:textId="77777777" w:rsidR="00774104" w:rsidRPr="00DA72FE" w:rsidRDefault="00774104" w:rsidP="00384E30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B79DFE" w14:textId="77777777" w:rsidR="00774104" w:rsidRPr="00DA72FE" w:rsidRDefault="00774104" w:rsidP="00384E30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34C974" w14:textId="77777777" w:rsidR="00774104" w:rsidRPr="00DA72FE" w:rsidRDefault="00774104" w:rsidP="00774104">
            <w:pPr>
              <w:snapToGrid w:val="0"/>
              <w:rPr>
                <w:rFonts w:eastAsia="Arial Unicode MS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21391C" w14:textId="77777777" w:rsidR="00774104" w:rsidRPr="00DA72FE" w:rsidRDefault="00774104" w:rsidP="00774104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Iznos zatraženih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98DC70" w14:textId="77777777" w:rsidR="00774104" w:rsidRPr="00DA72FE" w:rsidRDefault="00774104" w:rsidP="00774104">
            <w:pPr>
              <w:snapToGrid w:val="0"/>
              <w:rPr>
                <w:rFonts w:eastAsia="Arial Unicode MS"/>
              </w:rPr>
            </w:pPr>
          </w:p>
        </w:tc>
      </w:tr>
      <w:tr w:rsidR="00774104" w:rsidRPr="00DA72FE" w14:paraId="0044F078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2E9315" w14:textId="77777777" w:rsidR="00774104" w:rsidRPr="00DA72FE" w:rsidRDefault="00774104" w:rsidP="00384E30">
            <w:pPr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CD6CC4" w14:textId="77777777" w:rsidR="00774104" w:rsidRPr="00DA72FE" w:rsidRDefault="00774104" w:rsidP="00384E30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D25EC9" w14:textId="77777777" w:rsidR="00774104" w:rsidRPr="00DA72FE" w:rsidRDefault="00774104" w:rsidP="00774104">
            <w:pPr>
              <w:snapToGrid w:val="0"/>
              <w:rPr>
                <w:rFonts w:eastAsia="Arial Unicode MS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38B3F14" w14:textId="77777777" w:rsidR="00774104" w:rsidRPr="00DA72FE" w:rsidRDefault="00774104" w:rsidP="00774104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Iznos odobrenih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FFB80F" w14:textId="77777777" w:rsidR="00774104" w:rsidRPr="00DA72FE" w:rsidRDefault="00774104" w:rsidP="00774104">
            <w:pPr>
              <w:snapToGrid w:val="0"/>
              <w:rPr>
                <w:rFonts w:eastAsia="Arial Unicode MS"/>
              </w:rPr>
            </w:pPr>
          </w:p>
        </w:tc>
      </w:tr>
      <w:tr w:rsidR="00706D98" w:rsidRPr="00DA72FE" w14:paraId="0A60679A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DCFB30" w14:textId="3D02CC20" w:rsidR="00706D98" w:rsidRPr="00DA72FE" w:rsidRDefault="00DA72FE" w:rsidP="002455AA">
            <w:pPr>
              <w:snapToGrid w:val="0"/>
              <w:jc w:val="center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>5</w:t>
            </w:r>
            <w:r w:rsidR="00727351" w:rsidRPr="00DA72FE">
              <w:rPr>
                <w:rFonts w:eastAsia="Arial Unicode MS"/>
              </w:rPr>
              <w:t>.</w:t>
            </w:r>
          </w:p>
        </w:tc>
        <w:tc>
          <w:tcPr>
            <w:tcW w:w="9584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9D5F5E" w14:textId="6F8BC8A7" w:rsidR="00706D98" w:rsidRPr="00DA72FE" w:rsidRDefault="00727351" w:rsidP="00384E30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  <w:shd w:val="clear" w:color="auto" w:fill="FFFFCC"/>
              </w:rPr>
              <w:t>Odgovorne oso</w:t>
            </w:r>
            <w:r w:rsidR="00923E8C" w:rsidRPr="00DA72FE">
              <w:rPr>
                <w:rFonts w:eastAsia="Arial Unicode MS"/>
                <w:shd w:val="clear" w:color="auto" w:fill="FFFFCC"/>
              </w:rPr>
              <w:t>be za provedbu projekt</w:t>
            </w:r>
            <w:r w:rsidR="00DA72FE" w:rsidRPr="00DA72FE">
              <w:rPr>
                <w:rFonts w:eastAsia="Arial Unicode MS"/>
                <w:shd w:val="clear" w:color="auto" w:fill="FFFFCC"/>
              </w:rPr>
              <w:t>a/programa</w:t>
            </w:r>
          </w:p>
        </w:tc>
      </w:tr>
      <w:tr w:rsidR="00DE50A6" w:rsidRPr="00DA72FE" w14:paraId="0DF61A2A" w14:textId="77777777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73393E" w14:textId="77777777" w:rsidR="00DE50A6" w:rsidRPr="00DA72FE" w:rsidRDefault="00DE50A6" w:rsidP="00DE50A6">
            <w:pPr>
              <w:snapToGrid w:val="0"/>
              <w:rPr>
                <w:rFonts w:eastAsia="Arial Unicode MS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67BF23" w14:textId="0D27A16E" w:rsidR="00DE50A6" w:rsidRPr="00DA72FE" w:rsidRDefault="00383F31" w:rsidP="00384E30">
            <w:pPr>
              <w:snapToGrid w:val="0"/>
              <w:rPr>
                <w:rFonts w:eastAsia="Arial Unicode MS"/>
              </w:rPr>
            </w:pPr>
            <w:r w:rsidRPr="00DA72FE">
              <w:rPr>
                <w:rFonts w:eastAsia="Arial Unicode MS"/>
              </w:rPr>
              <w:t xml:space="preserve">Voditelj </w:t>
            </w:r>
            <w:r w:rsidR="00923E8C" w:rsidRPr="00DA72FE">
              <w:rPr>
                <w:rFonts w:eastAsia="Arial Unicode MS"/>
              </w:rPr>
              <w:t>projekta</w:t>
            </w:r>
            <w:r w:rsidR="00DA72FE" w:rsidRPr="00DA72FE">
              <w:rPr>
                <w:rFonts w:eastAsia="Arial Unicode MS"/>
              </w:rPr>
              <w:t>/programa</w:t>
            </w:r>
            <w:r w:rsidR="00DE50A6" w:rsidRPr="00DA72FE">
              <w:rPr>
                <w:rFonts w:eastAsia="Arial Unicode MS"/>
              </w:rPr>
              <w:t xml:space="preserve"> </w:t>
            </w:r>
            <w:r w:rsidR="00DE50A6" w:rsidRPr="00DA72FE">
              <w:rPr>
                <w:rFonts w:eastAsia="Arial Unicode MS"/>
                <w:i/>
              </w:rPr>
              <w:t>(upišite i</w:t>
            </w:r>
            <w:r w:rsidRPr="00DA72FE">
              <w:rPr>
                <w:rFonts w:eastAsia="Arial Unicode MS"/>
                <w:i/>
              </w:rPr>
              <w:t>me i prezime vo</w:t>
            </w:r>
            <w:r w:rsidR="00CE3D5C" w:rsidRPr="00DA72FE">
              <w:rPr>
                <w:rFonts w:eastAsia="Arial Unicode MS"/>
                <w:i/>
              </w:rPr>
              <w:t>ditelja projekta i njegovu funkciju)</w:t>
            </w:r>
          </w:p>
        </w:tc>
        <w:tc>
          <w:tcPr>
            <w:tcW w:w="699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C83B9" w14:textId="77777777" w:rsidR="00DE50A6" w:rsidRPr="00DA72FE" w:rsidRDefault="00DE50A6" w:rsidP="00384E30">
            <w:pPr>
              <w:snapToGrid w:val="0"/>
              <w:rPr>
                <w:rFonts w:eastAsia="Arial Unicode MS"/>
              </w:rPr>
            </w:pPr>
          </w:p>
        </w:tc>
      </w:tr>
    </w:tbl>
    <w:p w14:paraId="005F4828" w14:textId="77777777" w:rsidR="006B5F34" w:rsidRPr="00DA72FE" w:rsidRDefault="006B5F34">
      <w:pPr>
        <w:snapToGrid w:val="0"/>
        <w:jc w:val="both"/>
        <w:rPr>
          <w:rFonts w:eastAsia="Arial Unicode MS"/>
        </w:rPr>
        <w:sectPr w:rsidR="006B5F34" w:rsidRPr="00DA72FE" w:rsidSect="00C34BF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993" w:right="1134" w:bottom="1134" w:left="1134" w:header="1134" w:footer="720" w:gutter="0"/>
          <w:cols w:space="720"/>
          <w:titlePg/>
          <w:docGrid w:linePitch="360"/>
        </w:sectPr>
      </w:pPr>
    </w:p>
    <w:p w14:paraId="625FE731" w14:textId="77777777" w:rsidR="001B4E88" w:rsidRPr="00DA72FE" w:rsidRDefault="001B4E88" w:rsidP="00D25890">
      <w:pPr>
        <w:tabs>
          <w:tab w:val="left" w:pos="2301"/>
        </w:tabs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DA72FE" w14:paraId="35EF9448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43539A4" w14:textId="77777777" w:rsidR="00E11A4A" w:rsidRPr="00DA72FE" w:rsidRDefault="00E11A4A">
            <w:pPr>
              <w:snapToGrid w:val="0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14:paraId="58F10D96" w14:textId="77777777" w:rsidR="00E11A4A" w:rsidRPr="00DA72FE" w:rsidRDefault="00E11A4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2A3187F" w14:textId="77777777" w:rsidR="00E11A4A" w:rsidRPr="00DA72FE" w:rsidRDefault="00E11A4A">
            <w:pPr>
              <w:snapToGrid w:val="0"/>
              <w:rPr>
                <w:b/>
              </w:rPr>
            </w:pPr>
          </w:p>
        </w:tc>
      </w:tr>
      <w:tr w:rsidR="00E11A4A" w:rsidRPr="00DA72FE" w14:paraId="4464A9C1" w14:textId="77777777" w:rsidTr="001D71FE">
        <w:tc>
          <w:tcPr>
            <w:tcW w:w="3415" w:type="dxa"/>
            <w:vAlign w:val="center"/>
          </w:tcPr>
          <w:p w14:paraId="43186752" w14:textId="06734F83" w:rsidR="00E11A4A" w:rsidRPr="00DA72FE" w:rsidRDefault="00E11A4A">
            <w:pPr>
              <w:snapToGrid w:val="0"/>
              <w:rPr>
                <w:rFonts w:eastAsia="Arial Unicode MS"/>
                <w:b/>
                <w:bCs/>
              </w:rPr>
            </w:pPr>
            <w:r w:rsidRPr="00DA72FE">
              <w:rPr>
                <w:rFonts w:eastAsia="Arial Unicode MS"/>
                <w:b/>
                <w:bCs/>
              </w:rPr>
              <w:t>Ime i prezime voditelja/voditeljice projekta</w:t>
            </w:r>
            <w:r w:rsidR="00C950E7" w:rsidRPr="00DA72FE">
              <w:rPr>
                <w:rFonts w:eastAsia="SimSun"/>
                <w:b/>
                <w:i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1A40947A" w14:textId="77777777" w:rsidR="00E11A4A" w:rsidRPr="00DA72FE" w:rsidRDefault="00E11A4A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</w:tcPr>
          <w:p w14:paraId="3A8CBE13" w14:textId="77777777" w:rsidR="00E11A4A" w:rsidRPr="00DA72FE" w:rsidRDefault="00E11A4A">
            <w:pPr>
              <w:snapToGrid w:val="0"/>
              <w:rPr>
                <w:rFonts w:eastAsia="Arial Unicode MS"/>
                <w:b/>
                <w:bCs/>
              </w:rPr>
            </w:pPr>
            <w:r w:rsidRPr="00DA72FE">
              <w:rPr>
                <w:rFonts w:eastAsia="Arial Unicode MS"/>
                <w:b/>
                <w:bCs/>
              </w:rPr>
              <w:t>Ime i prezime osobe ovlaštene za zastupanje</w:t>
            </w:r>
            <w:r w:rsidR="00C950E7" w:rsidRPr="00DA72FE">
              <w:rPr>
                <w:rFonts w:eastAsia="SimSun"/>
                <w:b/>
                <w:i/>
              </w:rPr>
              <w:t>(u organizaciji – prijavitelju)</w:t>
            </w:r>
          </w:p>
        </w:tc>
      </w:tr>
    </w:tbl>
    <w:p w14:paraId="64D13C8F" w14:textId="77777777" w:rsidR="009842F4" w:rsidRPr="00DA72FE" w:rsidRDefault="00CB3E74" w:rsidP="00CB3E74">
      <w:pPr>
        <w:jc w:val="center"/>
        <w:rPr>
          <w:rFonts w:eastAsia="Arial Unicode MS"/>
          <w:b/>
        </w:rPr>
      </w:pPr>
      <w:r w:rsidRPr="00DA72FE">
        <w:rPr>
          <w:rFonts w:eastAsia="Arial Unicode MS"/>
          <w:b/>
        </w:rPr>
        <w:t>MP</w:t>
      </w:r>
    </w:p>
    <w:p w14:paraId="4A0D25EC" w14:textId="77777777" w:rsidR="009842F4" w:rsidRPr="00DA72FE" w:rsidRDefault="009842F4">
      <w:pPr>
        <w:jc w:val="center"/>
        <w:rPr>
          <w:rFonts w:eastAsia="Arial Unicode MS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DA72FE" w14:paraId="6A4633C7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5749EC1" w14:textId="77777777" w:rsidR="00E11A4A" w:rsidRPr="00DA72FE" w:rsidRDefault="00E11A4A">
            <w:pPr>
              <w:snapToGrid w:val="0"/>
              <w:rPr>
                <w:b/>
              </w:rPr>
            </w:pPr>
          </w:p>
        </w:tc>
        <w:tc>
          <w:tcPr>
            <w:tcW w:w="3000" w:type="dxa"/>
            <w:vAlign w:val="center"/>
          </w:tcPr>
          <w:p w14:paraId="15FB5205" w14:textId="77777777" w:rsidR="00E11A4A" w:rsidRPr="00DA72FE" w:rsidRDefault="00E11A4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65863FB0" w14:textId="77777777" w:rsidR="00E11A4A" w:rsidRPr="00DA72FE" w:rsidRDefault="00E11A4A">
            <w:pPr>
              <w:snapToGrid w:val="0"/>
              <w:rPr>
                <w:b/>
              </w:rPr>
            </w:pPr>
          </w:p>
        </w:tc>
      </w:tr>
      <w:tr w:rsidR="00E11A4A" w:rsidRPr="00DA72FE" w14:paraId="30682472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223D4844" w14:textId="77777777" w:rsidR="00E11A4A" w:rsidRPr="00DA72FE" w:rsidRDefault="00E11A4A">
            <w:pPr>
              <w:snapToGrid w:val="0"/>
              <w:rPr>
                <w:rFonts w:eastAsia="Arial Unicode MS"/>
                <w:b/>
                <w:bCs/>
              </w:rPr>
            </w:pPr>
            <w:r w:rsidRPr="00DA72FE">
              <w:rPr>
                <w:rFonts w:eastAsia="Arial Unicode MS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240A0C8E" w14:textId="77777777" w:rsidR="00E11A4A" w:rsidRPr="00DA72FE" w:rsidRDefault="00E11A4A">
            <w:pPr>
              <w:snapToGrid w:val="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3225" w:type="dxa"/>
          </w:tcPr>
          <w:p w14:paraId="309071BD" w14:textId="77777777" w:rsidR="00E11A4A" w:rsidRPr="00DA72FE" w:rsidRDefault="00E11A4A">
            <w:pPr>
              <w:snapToGrid w:val="0"/>
              <w:rPr>
                <w:rFonts w:eastAsia="Arial Unicode MS"/>
                <w:b/>
                <w:bCs/>
              </w:rPr>
            </w:pPr>
            <w:r w:rsidRPr="00DA72FE">
              <w:rPr>
                <w:rFonts w:eastAsia="Arial Unicode MS"/>
                <w:b/>
                <w:bCs/>
              </w:rPr>
              <w:t xml:space="preserve">Potpis </w:t>
            </w:r>
          </w:p>
        </w:tc>
      </w:tr>
    </w:tbl>
    <w:p w14:paraId="264AF984" w14:textId="77777777" w:rsidR="00E11A4A" w:rsidRPr="00DA72FE" w:rsidRDefault="00E11A4A"/>
    <w:p w14:paraId="2552F719" w14:textId="77777777" w:rsidR="00E11A4A" w:rsidRPr="00DA72FE" w:rsidRDefault="00E11A4A">
      <w:pPr>
        <w:rPr>
          <w:rFonts w:eastAsia="Arial Unicode MS"/>
          <w:b/>
        </w:rPr>
      </w:pPr>
    </w:p>
    <w:p w14:paraId="7ADE521F" w14:textId="77777777" w:rsidR="00E11A4A" w:rsidRPr="00DA72FE" w:rsidRDefault="00E11A4A">
      <w:pPr>
        <w:rPr>
          <w:rFonts w:eastAsia="Arial Unicode MS"/>
          <w:b/>
        </w:rPr>
      </w:pPr>
    </w:p>
    <w:p w14:paraId="3E015983" w14:textId="77777777" w:rsidR="00E11A4A" w:rsidRPr="00DA72FE" w:rsidRDefault="00E11A4A"/>
    <w:p w14:paraId="54D3BFF2" w14:textId="77777777" w:rsidR="00E11A4A" w:rsidRPr="00DA72FE" w:rsidRDefault="00E11A4A">
      <w:pPr>
        <w:ind w:hanging="13"/>
        <w:rPr>
          <w:rFonts w:eastAsia="Arial Unicode MS"/>
          <w:b/>
        </w:rPr>
      </w:pPr>
    </w:p>
    <w:p w14:paraId="5A777A15" w14:textId="77777777" w:rsidR="00E11A4A" w:rsidRPr="00DA72FE" w:rsidRDefault="00E11A4A">
      <w:pPr>
        <w:ind w:hanging="13"/>
        <w:rPr>
          <w:rFonts w:eastAsia="Arial Unicode MS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DA72FE" w14:paraId="002F5D18" w14:textId="77777777">
        <w:tc>
          <w:tcPr>
            <w:tcW w:w="360" w:type="dxa"/>
            <w:vAlign w:val="center"/>
          </w:tcPr>
          <w:p w14:paraId="3493694C" w14:textId="77777777" w:rsidR="00E11A4A" w:rsidRPr="00DA72FE" w:rsidRDefault="00E11A4A">
            <w:pPr>
              <w:snapToGrid w:val="0"/>
              <w:ind w:left="-13"/>
              <w:jc w:val="center"/>
              <w:rPr>
                <w:rFonts w:eastAsia="Arial Unicode MS"/>
                <w:b/>
                <w:bCs/>
              </w:rPr>
            </w:pPr>
            <w:r w:rsidRPr="00DA72FE">
              <w:rPr>
                <w:rFonts w:eastAsia="Arial Unicode MS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163B5125" w14:textId="77777777" w:rsidR="00E11A4A" w:rsidRPr="00DA72FE" w:rsidRDefault="00E11A4A">
            <w:pPr>
              <w:snapToGrid w:val="0"/>
              <w:rPr>
                <w:b/>
              </w:rPr>
            </w:pPr>
          </w:p>
        </w:tc>
        <w:tc>
          <w:tcPr>
            <w:tcW w:w="190" w:type="dxa"/>
            <w:vAlign w:val="center"/>
          </w:tcPr>
          <w:p w14:paraId="7CA4A552" w14:textId="77777777" w:rsidR="00E11A4A" w:rsidRPr="00DA72FE" w:rsidRDefault="00E11A4A">
            <w:pPr>
              <w:snapToGrid w:val="0"/>
              <w:rPr>
                <w:b/>
              </w:rPr>
            </w:pPr>
            <w:r w:rsidRPr="00DA72FE">
              <w:rPr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367336C" w14:textId="77777777" w:rsidR="00E11A4A" w:rsidRPr="00DA72FE" w:rsidRDefault="00E11A4A">
            <w:pPr>
              <w:snapToGrid w:val="0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392CA128" w14:textId="73FDAD76" w:rsidR="00E11A4A" w:rsidRPr="00DA72FE" w:rsidRDefault="005B5924" w:rsidP="00BD3216">
            <w:pPr>
              <w:snapToGrid w:val="0"/>
              <w:rPr>
                <w:b/>
              </w:rPr>
            </w:pPr>
            <w:r w:rsidRPr="00DA72FE">
              <w:rPr>
                <w:b/>
              </w:rPr>
              <w:t>20</w:t>
            </w:r>
            <w:r w:rsidR="00482D96" w:rsidRPr="00DA72FE">
              <w:rPr>
                <w:b/>
              </w:rPr>
              <w:t>2</w:t>
            </w:r>
            <w:r w:rsidR="00300461">
              <w:rPr>
                <w:b/>
              </w:rPr>
              <w:t>5</w:t>
            </w:r>
            <w:r w:rsidR="00E11A4A" w:rsidRPr="00DA72FE">
              <w:rPr>
                <w:b/>
              </w:rPr>
              <w:t>.</w:t>
            </w:r>
          </w:p>
        </w:tc>
      </w:tr>
    </w:tbl>
    <w:p w14:paraId="341301DD" w14:textId="77777777" w:rsidR="00E11A4A" w:rsidRPr="00DA72FE" w:rsidRDefault="00E11A4A"/>
    <w:sectPr w:rsidR="00E11A4A" w:rsidRPr="00DA72FE" w:rsidSect="00C34BFC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4ED5" w14:textId="77777777" w:rsidR="007A77E7" w:rsidRDefault="007A77E7">
      <w:r>
        <w:separator/>
      </w:r>
    </w:p>
  </w:endnote>
  <w:endnote w:type="continuationSeparator" w:id="0">
    <w:p w14:paraId="3111CBE3" w14:textId="77777777" w:rsidR="007A77E7" w:rsidRDefault="007A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C11B" w14:textId="4C3B806F" w:rsidR="00A5201C" w:rsidRDefault="00D84B89">
    <w:pPr>
      <w:pStyle w:val="Podnoje"/>
      <w:jc w:val="right"/>
    </w:pPr>
    <w:r>
      <w:fldChar w:fldCharType="begin"/>
    </w:r>
    <w:r w:rsidR="00A5201C">
      <w:instrText xml:space="preserve"> PAGE   \* MERGEFORMAT </w:instrText>
    </w:r>
    <w:r>
      <w:fldChar w:fldCharType="separate"/>
    </w:r>
    <w:r w:rsidR="00923E8C">
      <w:rPr>
        <w:noProof/>
      </w:rPr>
      <w:t>3</w:t>
    </w:r>
    <w:r>
      <w:fldChar w:fldCharType="end"/>
    </w:r>
  </w:p>
  <w:p w14:paraId="4DD9FDED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B973" w14:textId="612C3D77" w:rsidR="00C16234" w:rsidRDefault="00D84B89">
    <w:pPr>
      <w:pStyle w:val="Podnoje"/>
    </w:pPr>
    <w:r>
      <w:fldChar w:fldCharType="begin"/>
    </w:r>
    <w:r w:rsidR="00C16234">
      <w:instrText xml:space="preserve"> PAGE   \* MERGEFORMAT </w:instrText>
    </w:r>
    <w:r>
      <w:fldChar w:fldCharType="separate"/>
    </w:r>
    <w:r w:rsidR="00923E8C">
      <w:rPr>
        <w:noProof/>
      </w:rPr>
      <w:t>1</w:t>
    </w:r>
    <w:r>
      <w:rPr>
        <w:noProof/>
      </w:rPr>
      <w:fldChar w:fldCharType="end"/>
    </w:r>
  </w:p>
  <w:p w14:paraId="34AD4A9E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EE72" w14:textId="77777777" w:rsidR="007A77E7" w:rsidRDefault="007A77E7">
      <w:r>
        <w:separator/>
      </w:r>
    </w:p>
  </w:footnote>
  <w:footnote w:type="continuationSeparator" w:id="0">
    <w:p w14:paraId="5C295E4A" w14:textId="77777777" w:rsidR="007A77E7" w:rsidRDefault="007A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BAD9" w14:textId="77777777" w:rsidR="00A5201C" w:rsidRDefault="00A5201C" w:rsidP="003163ED">
    <w:pPr>
      <w:pStyle w:val="Zaglavlje"/>
    </w:pPr>
  </w:p>
  <w:p w14:paraId="53C8EA60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2018" w14:textId="77777777" w:rsidR="00F72F12" w:rsidRPr="00F01964" w:rsidRDefault="00F01964" w:rsidP="007F6402">
    <w:pPr>
      <w:pStyle w:val="Zaglavlje"/>
      <w:tabs>
        <w:tab w:val="left" w:pos="8115"/>
      </w:tabs>
      <w:jc w:val="right"/>
      <w:rPr>
        <w:b/>
        <w:sz w:val="32"/>
        <w:szCs w:val="3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F01964">
      <w:rPr>
        <w:b/>
      </w:rPr>
      <w:t>OBRAZAC A</w:t>
    </w:r>
    <w:r w:rsidR="007F6402" w:rsidRPr="00F01964">
      <w:rPr>
        <w:b/>
      </w:rPr>
      <w:tab/>
    </w:r>
    <w:r w:rsidR="007F6402" w:rsidRPr="00F01964">
      <w:rPr>
        <w:b/>
        <w:sz w:val="32"/>
        <w:szCs w:val="32"/>
      </w:rPr>
      <w:tab/>
    </w:r>
    <w:r w:rsidR="007F6402" w:rsidRPr="00F01964">
      <w:rPr>
        <w:b/>
        <w:sz w:val="32"/>
        <w:szCs w:val="32"/>
      </w:rPr>
      <w:tab/>
    </w:r>
  </w:p>
  <w:p w14:paraId="548B3C11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99303">
    <w:abstractNumId w:val="0"/>
  </w:num>
  <w:num w:numId="2" w16cid:durableId="1919896018">
    <w:abstractNumId w:val="1"/>
  </w:num>
  <w:num w:numId="3" w16cid:durableId="1765572438">
    <w:abstractNumId w:val="2"/>
  </w:num>
  <w:num w:numId="4" w16cid:durableId="1752239330">
    <w:abstractNumId w:val="3"/>
  </w:num>
  <w:num w:numId="5" w16cid:durableId="1394347442">
    <w:abstractNumId w:val="8"/>
  </w:num>
  <w:num w:numId="6" w16cid:durableId="276376966">
    <w:abstractNumId w:val="6"/>
  </w:num>
  <w:num w:numId="7" w16cid:durableId="1247113895">
    <w:abstractNumId w:val="5"/>
  </w:num>
  <w:num w:numId="8" w16cid:durableId="1372000695">
    <w:abstractNumId w:val="4"/>
  </w:num>
  <w:num w:numId="9" w16cid:durableId="1693458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D"/>
    <w:rsid w:val="00002793"/>
    <w:rsid w:val="00002BF3"/>
    <w:rsid w:val="00007315"/>
    <w:rsid w:val="00021A26"/>
    <w:rsid w:val="00023A57"/>
    <w:rsid w:val="00024B54"/>
    <w:rsid w:val="00026E7F"/>
    <w:rsid w:val="000273F3"/>
    <w:rsid w:val="000311C0"/>
    <w:rsid w:val="00031A49"/>
    <w:rsid w:val="000374EF"/>
    <w:rsid w:val="00041256"/>
    <w:rsid w:val="00044F33"/>
    <w:rsid w:val="0005072D"/>
    <w:rsid w:val="00052FEA"/>
    <w:rsid w:val="00053D22"/>
    <w:rsid w:val="0005499B"/>
    <w:rsid w:val="00055786"/>
    <w:rsid w:val="0006047A"/>
    <w:rsid w:val="000639FA"/>
    <w:rsid w:val="00066EFC"/>
    <w:rsid w:val="00070F0D"/>
    <w:rsid w:val="0007206B"/>
    <w:rsid w:val="00074B02"/>
    <w:rsid w:val="00092880"/>
    <w:rsid w:val="00094843"/>
    <w:rsid w:val="000A09B1"/>
    <w:rsid w:val="000A4004"/>
    <w:rsid w:val="000B16C5"/>
    <w:rsid w:val="000B40D3"/>
    <w:rsid w:val="000B65ED"/>
    <w:rsid w:val="000C77AA"/>
    <w:rsid w:val="000D09F0"/>
    <w:rsid w:val="000D7717"/>
    <w:rsid w:val="000D79B5"/>
    <w:rsid w:val="000E1C0E"/>
    <w:rsid w:val="000E3112"/>
    <w:rsid w:val="000E4DC7"/>
    <w:rsid w:val="000E52DB"/>
    <w:rsid w:val="000E608F"/>
    <w:rsid w:val="000E7D4F"/>
    <w:rsid w:val="000F655A"/>
    <w:rsid w:val="001040B1"/>
    <w:rsid w:val="00107712"/>
    <w:rsid w:val="00112314"/>
    <w:rsid w:val="00117284"/>
    <w:rsid w:val="0012192B"/>
    <w:rsid w:val="00122E9A"/>
    <w:rsid w:val="001236A6"/>
    <w:rsid w:val="00125236"/>
    <w:rsid w:val="0013563B"/>
    <w:rsid w:val="00154369"/>
    <w:rsid w:val="00170C3D"/>
    <w:rsid w:val="00172237"/>
    <w:rsid w:val="0017504C"/>
    <w:rsid w:val="001804AB"/>
    <w:rsid w:val="001A6D23"/>
    <w:rsid w:val="001B03A0"/>
    <w:rsid w:val="001B264A"/>
    <w:rsid w:val="001B4E88"/>
    <w:rsid w:val="001B6B88"/>
    <w:rsid w:val="001C0B68"/>
    <w:rsid w:val="001C517C"/>
    <w:rsid w:val="001C757F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3462"/>
    <w:rsid w:val="002174D0"/>
    <w:rsid w:val="00223312"/>
    <w:rsid w:val="00225611"/>
    <w:rsid w:val="00233AD7"/>
    <w:rsid w:val="002418C5"/>
    <w:rsid w:val="00243843"/>
    <w:rsid w:val="00243FD8"/>
    <w:rsid w:val="002455AA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87B38"/>
    <w:rsid w:val="0029022D"/>
    <w:rsid w:val="002A08DE"/>
    <w:rsid w:val="002A453D"/>
    <w:rsid w:val="002A5157"/>
    <w:rsid w:val="002B65A8"/>
    <w:rsid w:val="002C0437"/>
    <w:rsid w:val="002C7B9B"/>
    <w:rsid w:val="002D4B71"/>
    <w:rsid w:val="002D6C2C"/>
    <w:rsid w:val="002F10F6"/>
    <w:rsid w:val="002F7A59"/>
    <w:rsid w:val="00300461"/>
    <w:rsid w:val="00306EC8"/>
    <w:rsid w:val="003113A9"/>
    <w:rsid w:val="003163ED"/>
    <w:rsid w:val="00320E45"/>
    <w:rsid w:val="00325D20"/>
    <w:rsid w:val="00325EF9"/>
    <w:rsid w:val="00330A4F"/>
    <w:rsid w:val="00331AFC"/>
    <w:rsid w:val="00332EFB"/>
    <w:rsid w:val="00333345"/>
    <w:rsid w:val="0034138A"/>
    <w:rsid w:val="0035038F"/>
    <w:rsid w:val="003565E5"/>
    <w:rsid w:val="003571FA"/>
    <w:rsid w:val="003602DD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196A"/>
    <w:rsid w:val="003A756D"/>
    <w:rsid w:val="003B3CF1"/>
    <w:rsid w:val="003B5A03"/>
    <w:rsid w:val="003B6C00"/>
    <w:rsid w:val="003C4744"/>
    <w:rsid w:val="003C6897"/>
    <w:rsid w:val="003D0E7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309D"/>
    <w:rsid w:val="00424110"/>
    <w:rsid w:val="0042442A"/>
    <w:rsid w:val="00427161"/>
    <w:rsid w:val="004325DA"/>
    <w:rsid w:val="00440182"/>
    <w:rsid w:val="0044183B"/>
    <w:rsid w:val="00442CC5"/>
    <w:rsid w:val="00443B3D"/>
    <w:rsid w:val="00444174"/>
    <w:rsid w:val="00447254"/>
    <w:rsid w:val="00450FB3"/>
    <w:rsid w:val="00455882"/>
    <w:rsid w:val="00464E52"/>
    <w:rsid w:val="004673F2"/>
    <w:rsid w:val="00482D96"/>
    <w:rsid w:val="004847BE"/>
    <w:rsid w:val="00484CF9"/>
    <w:rsid w:val="004861B8"/>
    <w:rsid w:val="004864DA"/>
    <w:rsid w:val="00486FA2"/>
    <w:rsid w:val="00490A26"/>
    <w:rsid w:val="00491F31"/>
    <w:rsid w:val="004A0951"/>
    <w:rsid w:val="004A1A71"/>
    <w:rsid w:val="004A4092"/>
    <w:rsid w:val="004A48CB"/>
    <w:rsid w:val="004A5E58"/>
    <w:rsid w:val="004B0D7A"/>
    <w:rsid w:val="004B4184"/>
    <w:rsid w:val="004B4527"/>
    <w:rsid w:val="004B7F1F"/>
    <w:rsid w:val="004C2774"/>
    <w:rsid w:val="004C5C65"/>
    <w:rsid w:val="004D1DBC"/>
    <w:rsid w:val="004E2B61"/>
    <w:rsid w:val="004F4281"/>
    <w:rsid w:val="004F4E50"/>
    <w:rsid w:val="004F6EE2"/>
    <w:rsid w:val="005079B3"/>
    <w:rsid w:val="00523634"/>
    <w:rsid w:val="00561874"/>
    <w:rsid w:val="005645C1"/>
    <w:rsid w:val="005654CC"/>
    <w:rsid w:val="005661A2"/>
    <w:rsid w:val="005739C7"/>
    <w:rsid w:val="00577E45"/>
    <w:rsid w:val="00580E8E"/>
    <w:rsid w:val="00586B19"/>
    <w:rsid w:val="00590ADE"/>
    <w:rsid w:val="00590FF2"/>
    <w:rsid w:val="005A3230"/>
    <w:rsid w:val="005A35D8"/>
    <w:rsid w:val="005B0E86"/>
    <w:rsid w:val="005B2BBE"/>
    <w:rsid w:val="005B5924"/>
    <w:rsid w:val="005B6FF4"/>
    <w:rsid w:val="005C3768"/>
    <w:rsid w:val="005C3BC7"/>
    <w:rsid w:val="005D1955"/>
    <w:rsid w:val="005D4C18"/>
    <w:rsid w:val="005D7119"/>
    <w:rsid w:val="005D7E6F"/>
    <w:rsid w:val="005E1B1D"/>
    <w:rsid w:val="005F2953"/>
    <w:rsid w:val="00600CC8"/>
    <w:rsid w:val="00601541"/>
    <w:rsid w:val="00603D1E"/>
    <w:rsid w:val="00604234"/>
    <w:rsid w:val="006100AC"/>
    <w:rsid w:val="00624649"/>
    <w:rsid w:val="00625E35"/>
    <w:rsid w:val="0062766E"/>
    <w:rsid w:val="006360D9"/>
    <w:rsid w:val="00642C60"/>
    <w:rsid w:val="0065086A"/>
    <w:rsid w:val="006575BF"/>
    <w:rsid w:val="00680600"/>
    <w:rsid w:val="00681F14"/>
    <w:rsid w:val="00685DB1"/>
    <w:rsid w:val="00697339"/>
    <w:rsid w:val="006A0906"/>
    <w:rsid w:val="006A51AC"/>
    <w:rsid w:val="006B1C30"/>
    <w:rsid w:val="006B5F34"/>
    <w:rsid w:val="006C557C"/>
    <w:rsid w:val="006C66D2"/>
    <w:rsid w:val="006D09D5"/>
    <w:rsid w:val="006D303A"/>
    <w:rsid w:val="006D64CB"/>
    <w:rsid w:val="006E0596"/>
    <w:rsid w:val="006E6CDB"/>
    <w:rsid w:val="006F181F"/>
    <w:rsid w:val="006F2E03"/>
    <w:rsid w:val="006F49F0"/>
    <w:rsid w:val="00701C87"/>
    <w:rsid w:val="007028D4"/>
    <w:rsid w:val="00706D98"/>
    <w:rsid w:val="007108F8"/>
    <w:rsid w:val="007206E2"/>
    <w:rsid w:val="007257E1"/>
    <w:rsid w:val="00727351"/>
    <w:rsid w:val="00730782"/>
    <w:rsid w:val="0073308A"/>
    <w:rsid w:val="00734875"/>
    <w:rsid w:val="00734878"/>
    <w:rsid w:val="0074042E"/>
    <w:rsid w:val="007420E0"/>
    <w:rsid w:val="007436A3"/>
    <w:rsid w:val="0075086E"/>
    <w:rsid w:val="007521CE"/>
    <w:rsid w:val="007545E3"/>
    <w:rsid w:val="00756772"/>
    <w:rsid w:val="007606F3"/>
    <w:rsid w:val="007709A1"/>
    <w:rsid w:val="007729D1"/>
    <w:rsid w:val="00772D9A"/>
    <w:rsid w:val="00774104"/>
    <w:rsid w:val="00794615"/>
    <w:rsid w:val="007947C4"/>
    <w:rsid w:val="007947ED"/>
    <w:rsid w:val="007A065C"/>
    <w:rsid w:val="007A0BF9"/>
    <w:rsid w:val="007A14E3"/>
    <w:rsid w:val="007A1B85"/>
    <w:rsid w:val="007A408E"/>
    <w:rsid w:val="007A77E7"/>
    <w:rsid w:val="007B4B70"/>
    <w:rsid w:val="007C0AD6"/>
    <w:rsid w:val="007C1DE5"/>
    <w:rsid w:val="007C5677"/>
    <w:rsid w:val="007D130F"/>
    <w:rsid w:val="007D23B1"/>
    <w:rsid w:val="007D55D3"/>
    <w:rsid w:val="007E3D78"/>
    <w:rsid w:val="007F11D8"/>
    <w:rsid w:val="007F3A6F"/>
    <w:rsid w:val="007F6402"/>
    <w:rsid w:val="007F66C8"/>
    <w:rsid w:val="00805559"/>
    <w:rsid w:val="008115ED"/>
    <w:rsid w:val="008277AB"/>
    <w:rsid w:val="0083071B"/>
    <w:rsid w:val="008322B8"/>
    <w:rsid w:val="00834106"/>
    <w:rsid w:val="00842236"/>
    <w:rsid w:val="00843532"/>
    <w:rsid w:val="008462B5"/>
    <w:rsid w:val="00855D7E"/>
    <w:rsid w:val="00855DE7"/>
    <w:rsid w:val="0086022B"/>
    <w:rsid w:val="00867EAE"/>
    <w:rsid w:val="008725C6"/>
    <w:rsid w:val="00872990"/>
    <w:rsid w:val="008729BE"/>
    <w:rsid w:val="0087391D"/>
    <w:rsid w:val="00877B7A"/>
    <w:rsid w:val="00880D44"/>
    <w:rsid w:val="00886E53"/>
    <w:rsid w:val="00887973"/>
    <w:rsid w:val="00892532"/>
    <w:rsid w:val="008A2B9D"/>
    <w:rsid w:val="008A5943"/>
    <w:rsid w:val="008B38F6"/>
    <w:rsid w:val="008B4D60"/>
    <w:rsid w:val="008B59B5"/>
    <w:rsid w:val="008B63E9"/>
    <w:rsid w:val="008B747A"/>
    <w:rsid w:val="008C07DB"/>
    <w:rsid w:val="008C0CF4"/>
    <w:rsid w:val="008C6461"/>
    <w:rsid w:val="008C6724"/>
    <w:rsid w:val="008C6B22"/>
    <w:rsid w:val="008C7408"/>
    <w:rsid w:val="008D360F"/>
    <w:rsid w:val="008E6478"/>
    <w:rsid w:val="008F0FBA"/>
    <w:rsid w:val="008F18D2"/>
    <w:rsid w:val="008F1AD3"/>
    <w:rsid w:val="008F576F"/>
    <w:rsid w:val="008F6B0B"/>
    <w:rsid w:val="008F7CF7"/>
    <w:rsid w:val="009011F4"/>
    <w:rsid w:val="00904C01"/>
    <w:rsid w:val="00910096"/>
    <w:rsid w:val="00911216"/>
    <w:rsid w:val="00916FD3"/>
    <w:rsid w:val="00923E8C"/>
    <w:rsid w:val="0092421B"/>
    <w:rsid w:val="00925D75"/>
    <w:rsid w:val="009271F7"/>
    <w:rsid w:val="00934A31"/>
    <w:rsid w:val="009404B1"/>
    <w:rsid w:val="00942D7C"/>
    <w:rsid w:val="009565A2"/>
    <w:rsid w:val="00965CD4"/>
    <w:rsid w:val="00975541"/>
    <w:rsid w:val="00980479"/>
    <w:rsid w:val="009842F4"/>
    <w:rsid w:val="00990005"/>
    <w:rsid w:val="009920D9"/>
    <w:rsid w:val="00995214"/>
    <w:rsid w:val="009A109F"/>
    <w:rsid w:val="009B24B2"/>
    <w:rsid w:val="009C2DD1"/>
    <w:rsid w:val="009C315A"/>
    <w:rsid w:val="009C4FD6"/>
    <w:rsid w:val="009C6A2A"/>
    <w:rsid w:val="009D2A37"/>
    <w:rsid w:val="009D50C9"/>
    <w:rsid w:val="009D6790"/>
    <w:rsid w:val="009F5FD3"/>
    <w:rsid w:val="00A029CA"/>
    <w:rsid w:val="00A2605F"/>
    <w:rsid w:val="00A272AB"/>
    <w:rsid w:val="00A317D9"/>
    <w:rsid w:val="00A35DAF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1E2C"/>
    <w:rsid w:val="00AA3C29"/>
    <w:rsid w:val="00AA4519"/>
    <w:rsid w:val="00AB39D9"/>
    <w:rsid w:val="00AB4C18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27F60"/>
    <w:rsid w:val="00B339E6"/>
    <w:rsid w:val="00B37E67"/>
    <w:rsid w:val="00B4147E"/>
    <w:rsid w:val="00B45F20"/>
    <w:rsid w:val="00B46170"/>
    <w:rsid w:val="00B534D9"/>
    <w:rsid w:val="00B72E66"/>
    <w:rsid w:val="00B87468"/>
    <w:rsid w:val="00B91EAB"/>
    <w:rsid w:val="00B96FC3"/>
    <w:rsid w:val="00B97F3E"/>
    <w:rsid w:val="00BA1D94"/>
    <w:rsid w:val="00BA31B6"/>
    <w:rsid w:val="00BA3C5B"/>
    <w:rsid w:val="00BB3033"/>
    <w:rsid w:val="00BB4DCF"/>
    <w:rsid w:val="00BB61E8"/>
    <w:rsid w:val="00BC1C1A"/>
    <w:rsid w:val="00BC54C7"/>
    <w:rsid w:val="00BD3216"/>
    <w:rsid w:val="00BF4920"/>
    <w:rsid w:val="00BF7165"/>
    <w:rsid w:val="00BF7F5D"/>
    <w:rsid w:val="00C1002C"/>
    <w:rsid w:val="00C11C69"/>
    <w:rsid w:val="00C14AAE"/>
    <w:rsid w:val="00C1618B"/>
    <w:rsid w:val="00C16234"/>
    <w:rsid w:val="00C23CFB"/>
    <w:rsid w:val="00C31EEB"/>
    <w:rsid w:val="00C320C2"/>
    <w:rsid w:val="00C34BFC"/>
    <w:rsid w:val="00C411CC"/>
    <w:rsid w:val="00C57C7D"/>
    <w:rsid w:val="00C67800"/>
    <w:rsid w:val="00C830B9"/>
    <w:rsid w:val="00C84BA8"/>
    <w:rsid w:val="00C871CF"/>
    <w:rsid w:val="00C915E6"/>
    <w:rsid w:val="00C950E7"/>
    <w:rsid w:val="00C96D8C"/>
    <w:rsid w:val="00C9700B"/>
    <w:rsid w:val="00CA7B4F"/>
    <w:rsid w:val="00CB3E74"/>
    <w:rsid w:val="00CC0A24"/>
    <w:rsid w:val="00CC75DE"/>
    <w:rsid w:val="00CC7870"/>
    <w:rsid w:val="00CD389F"/>
    <w:rsid w:val="00CD6877"/>
    <w:rsid w:val="00CD767D"/>
    <w:rsid w:val="00CD7C25"/>
    <w:rsid w:val="00CE3D5C"/>
    <w:rsid w:val="00CE3EB2"/>
    <w:rsid w:val="00CE6D23"/>
    <w:rsid w:val="00CF2769"/>
    <w:rsid w:val="00CF2F66"/>
    <w:rsid w:val="00D01719"/>
    <w:rsid w:val="00D026A1"/>
    <w:rsid w:val="00D05175"/>
    <w:rsid w:val="00D1194E"/>
    <w:rsid w:val="00D12DCB"/>
    <w:rsid w:val="00D132D7"/>
    <w:rsid w:val="00D14704"/>
    <w:rsid w:val="00D15039"/>
    <w:rsid w:val="00D23DF2"/>
    <w:rsid w:val="00D25890"/>
    <w:rsid w:val="00D27086"/>
    <w:rsid w:val="00D359F8"/>
    <w:rsid w:val="00D36D31"/>
    <w:rsid w:val="00D45380"/>
    <w:rsid w:val="00D50915"/>
    <w:rsid w:val="00D51A16"/>
    <w:rsid w:val="00D6077B"/>
    <w:rsid w:val="00D619ED"/>
    <w:rsid w:val="00D628E4"/>
    <w:rsid w:val="00D65100"/>
    <w:rsid w:val="00D6668F"/>
    <w:rsid w:val="00D728B4"/>
    <w:rsid w:val="00D75F23"/>
    <w:rsid w:val="00D80281"/>
    <w:rsid w:val="00D84B89"/>
    <w:rsid w:val="00D861C6"/>
    <w:rsid w:val="00D92059"/>
    <w:rsid w:val="00D93F8C"/>
    <w:rsid w:val="00D953AC"/>
    <w:rsid w:val="00DA72FE"/>
    <w:rsid w:val="00DC76E4"/>
    <w:rsid w:val="00DD4B7E"/>
    <w:rsid w:val="00DD793D"/>
    <w:rsid w:val="00DE1054"/>
    <w:rsid w:val="00DE4935"/>
    <w:rsid w:val="00DE4F46"/>
    <w:rsid w:val="00DE50A6"/>
    <w:rsid w:val="00DF13CD"/>
    <w:rsid w:val="00DF4AF9"/>
    <w:rsid w:val="00E027D8"/>
    <w:rsid w:val="00E029EE"/>
    <w:rsid w:val="00E065EC"/>
    <w:rsid w:val="00E11A4A"/>
    <w:rsid w:val="00E262DA"/>
    <w:rsid w:val="00E33E2A"/>
    <w:rsid w:val="00E355E2"/>
    <w:rsid w:val="00E478BC"/>
    <w:rsid w:val="00E53AFB"/>
    <w:rsid w:val="00E61876"/>
    <w:rsid w:val="00E641C1"/>
    <w:rsid w:val="00E65D2E"/>
    <w:rsid w:val="00E660D3"/>
    <w:rsid w:val="00E72B5C"/>
    <w:rsid w:val="00E82CF6"/>
    <w:rsid w:val="00E8306A"/>
    <w:rsid w:val="00E854B6"/>
    <w:rsid w:val="00E86FCB"/>
    <w:rsid w:val="00E87207"/>
    <w:rsid w:val="00E8790B"/>
    <w:rsid w:val="00E91E60"/>
    <w:rsid w:val="00EA081F"/>
    <w:rsid w:val="00EA23D4"/>
    <w:rsid w:val="00EA3B28"/>
    <w:rsid w:val="00EA4E42"/>
    <w:rsid w:val="00EA7BB5"/>
    <w:rsid w:val="00EB0947"/>
    <w:rsid w:val="00EC18C1"/>
    <w:rsid w:val="00EC1C9B"/>
    <w:rsid w:val="00EC3146"/>
    <w:rsid w:val="00EC36D3"/>
    <w:rsid w:val="00ED1CE7"/>
    <w:rsid w:val="00ED3D44"/>
    <w:rsid w:val="00ED4179"/>
    <w:rsid w:val="00EE68E5"/>
    <w:rsid w:val="00EF0F82"/>
    <w:rsid w:val="00EF4889"/>
    <w:rsid w:val="00F003C8"/>
    <w:rsid w:val="00F01964"/>
    <w:rsid w:val="00F03572"/>
    <w:rsid w:val="00F10597"/>
    <w:rsid w:val="00F16CDC"/>
    <w:rsid w:val="00F20B7B"/>
    <w:rsid w:val="00F2613B"/>
    <w:rsid w:val="00F3354A"/>
    <w:rsid w:val="00F413BB"/>
    <w:rsid w:val="00F470EB"/>
    <w:rsid w:val="00F47EE0"/>
    <w:rsid w:val="00F64F0C"/>
    <w:rsid w:val="00F72F12"/>
    <w:rsid w:val="00F84C04"/>
    <w:rsid w:val="00F86156"/>
    <w:rsid w:val="00F9258E"/>
    <w:rsid w:val="00F9605D"/>
    <w:rsid w:val="00FA0939"/>
    <w:rsid w:val="00FA195E"/>
    <w:rsid w:val="00FA1F2C"/>
    <w:rsid w:val="00FA4D17"/>
    <w:rsid w:val="00FB27FB"/>
    <w:rsid w:val="00FB55C0"/>
    <w:rsid w:val="00FC1CF3"/>
    <w:rsid w:val="00FC29F6"/>
    <w:rsid w:val="00FD1FC3"/>
    <w:rsid w:val="00FD31B0"/>
    <w:rsid w:val="00FE14C1"/>
    <w:rsid w:val="00FE5753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6A8C92"/>
  <w15:docId w15:val="{F3FCDB48-EBA3-4257-9E55-43B1198F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B0E86"/>
    <w:rPr>
      <w:sz w:val="21"/>
      <w:szCs w:val="21"/>
    </w:rPr>
  </w:style>
  <w:style w:type="character" w:customStyle="1" w:styleId="WW8Num2z0">
    <w:name w:val="WW8Num2z0"/>
    <w:rsid w:val="005B0E86"/>
    <w:rPr>
      <w:b w:val="0"/>
      <w:sz w:val="21"/>
      <w:szCs w:val="21"/>
    </w:rPr>
  </w:style>
  <w:style w:type="character" w:customStyle="1" w:styleId="WW8Num3z0">
    <w:name w:val="WW8Num3z0"/>
    <w:rsid w:val="005B0E8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B0E86"/>
    <w:rPr>
      <w:rFonts w:ascii="OpenSymbol" w:hAnsi="OpenSymbol" w:cs="OpenSymbol"/>
    </w:rPr>
  </w:style>
  <w:style w:type="character" w:customStyle="1" w:styleId="WW8Num4z0">
    <w:name w:val="WW8Num4z0"/>
    <w:rsid w:val="005B0E8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B0E86"/>
    <w:rPr>
      <w:rFonts w:ascii="OpenSymbol" w:hAnsi="OpenSymbol" w:cs="OpenSymbol"/>
    </w:rPr>
  </w:style>
  <w:style w:type="character" w:customStyle="1" w:styleId="Absatz-Standardschriftart">
    <w:name w:val="Absatz-Standardschriftart"/>
    <w:rsid w:val="005B0E86"/>
  </w:style>
  <w:style w:type="character" w:customStyle="1" w:styleId="WW-Absatz-Standardschriftart">
    <w:name w:val="WW-Absatz-Standardschriftart"/>
    <w:rsid w:val="005B0E86"/>
  </w:style>
  <w:style w:type="character" w:customStyle="1" w:styleId="WW-Absatz-Standardschriftart1">
    <w:name w:val="WW-Absatz-Standardschriftart1"/>
    <w:rsid w:val="005B0E86"/>
  </w:style>
  <w:style w:type="character" w:customStyle="1" w:styleId="WW-Absatz-Standardschriftart11">
    <w:name w:val="WW-Absatz-Standardschriftart11"/>
    <w:rsid w:val="005B0E86"/>
  </w:style>
  <w:style w:type="character" w:customStyle="1" w:styleId="WW-Absatz-Standardschriftart111">
    <w:name w:val="WW-Absatz-Standardschriftart111"/>
    <w:rsid w:val="005B0E86"/>
  </w:style>
  <w:style w:type="character" w:customStyle="1" w:styleId="WW-Absatz-Standardschriftart1111">
    <w:name w:val="WW-Absatz-Standardschriftart1111"/>
    <w:rsid w:val="005B0E86"/>
  </w:style>
  <w:style w:type="character" w:customStyle="1" w:styleId="WW-Absatz-Standardschriftart11111">
    <w:name w:val="WW-Absatz-Standardschriftart11111"/>
    <w:rsid w:val="005B0E86"/>
  </w:style>
  <w:style w:type="character" w:customStyle="1" w:styleId="WW-Absatz-Standardschriftart111111">
    <w:name w:val="WW-Absatz-Standardschriftart111111"/>
    <w:rsid w:val="005B0E86"/>
  </w:style>
  <w:style w:type="character" w:customStyle="1" w:styleId="WW-Absatz-Standardschriftart1111111">
    <w:name w:val="WW-Absatz-Standardschriftart1111111"/>
    <w:rsid w:val="005B0E86"/>
  </w:style>
  <w:style w:type="character" w:customStyle="1" w:styleId="WW8Num5z0">
    <w:name w:val="WW8Num5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B0E86"/>
    <w:rPr>
      <w:b w:val="0"/>
      <w:i w:val="0"/>
      <w:sz w:val="20"/>
      <w:szCs w:val="20"/>
    </w:rPr>
  </w:style>
  <w:style w:type="character" w:customStyle="1" w:styleId="WW8Num9z0">
    <w:name w:val="WW8Num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B0E86"/>
    <w:rPr>
      <w:b w:val="0"/>
      <w:i w:val="0"/>
      <w:sz w:val="20"/>
      <w:szCs w:val="20"/>
    </w:rPr>
  </w:style>
  <w:style w:type="character" w:customStyle="1" w:styleId="WW8Num10z0">
    <w:name w:val="WW8Num10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B0E8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B0E86"/>
    <w:rPr>
      <w:rFonts w:ascii="Wingdings" w:hAnsi="Wingdings"/>
    </w:rPr>
  </w:style>
  <w:style w:type="character" w:customStyle="1" w:styleId="WW8Num11z3">
    <w:name w:val="WW8Num11z3"/>
    <w:rsid w:val="005B0E86"/>
    <w:rPr>
      <w:rFonts w:ascii="Symbol" w:hAnsi="Symbol"/>
    </w:rPr>
  </w:style>
  <w:style w:type="character" w:customStyle="1" w:styleId="WW8Num11z4">
    <w:name w:val="WW8Num11z4"/>
    <w:rsid w:val="005B0E86"/>
    <w:rPr>
      <w:rFonts w:ascii="Courier New" w:hAnsi="Courier New" w:cs="Courier New"/>
    </w:rPr>
  </w:style>
  <w:style w:type="character" w:customStyle="1" w:styleId="WW8Num12z0">
    <w:name w:val="WW8Num12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B0E86"/>
    <w:rPr>
      <w:sz w:val="20"/>
      <w:szCs w:val="20"/>
    </w:rPr>
  </w:style>
  <w:style w:type="character" w:customStyle="1" w:styleId="WW8Num14z0">
    <w:name w:val="WW8Num14z0"/>
    <w:rsid w:val="005B0E8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B0E8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B0E86"/>
    <w:rPr>
      <w:rFonts w:ascii="Wingdings" w:hAnsi="Wingdings"/>
    </w:rPr>
  </w:style>
  <w:style w:type="character" w:customStyle="1" w:styleId="WW8Num14z3">
    <w:name w:val="WW8Num14z3"/>
    <w:rsid w:val="005B0E86"/>
    <w:rPr>
      <w:rFonts w:ascii="Symbol" w:hAnsi="Symbol"/>
    </w:rPr>
  </w:style>
  <w:style w:type="character" w:customStyle="1" w:styleId="WW8Num14z4">
    <w:name w:val="WW8Num14z4"/>
    <w:rsid w:val="005B0E86"/>
    <w:rPr>
      <w:rFonts w:ascii="Courier New" w:hAnsi="Courier New" w:cs="Courier New"/>
    </w:rPr>
  </w:style>
  <w:style w:type="character" w:customStyle="1" w:styleId="WW8Num15z0">
    <w:name w:val="WW8Num15z0"/>
    <w:rsid w:val="005B0E8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B0E8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B0E86"/>
    <w:rPr>
      <w:rFonts w:ascii="Wingdings" w:hAnsi="Wingdings"/>
    </w:rPr>
  </w:style>
  <w:style w:type="character" w:customStyle="1" w:styleId="WW8Num15z3">
    <w:name w:val="WW8Num15z3"/>
    <w:rsid w:val="005B0E86"/>
    <w:rPr>
      <w:rFonts w:ascii="Symbol" w:hAnsi="Symbol"/>
    </w:rPr>
  </w:style>
  <w:style w:type="character" w:customStyle="1" w:styleId="WW8Num15z4">
    <w:name w:val="WW8Num15z4"/>
    <w:rsid w:val="005B0E86"/>
    <w:rPr>
      <w:rFonts w:ascii="Courier New" w:hAnsi="Courier New" w:cs="Courier New"/>
    </w:rPr>
  </w:style>
  <w:style w:type="character" w:customStyle="1" w:styleId="WW8Num16z0">
    <w:name w:val="WW8Num1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B0E86"/>
    <w:rPr>
      <w:sz w:val="20"/>
      <w:szCs w:val="20"/>
    </w:rPr>
  </w:style>
  <w:style w:type="character" w:customStyle="1" w:styleId="WW8Num18z0">
    <w:name w:val="WW8Num1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B0E86"/>
    <w:rPr>
      <w:b w:val="0"/>
      <w:i w:val="0"/>
      <w:sz w:val="20"/>
      <w:szCs w:val="20"/>
    </w:rPr>
  </w:style>
  <w:style w:type="character" w:customStyle="1" w:styleId="WW8Num20z0">
    <w:name w:val="WW8Num20z0"/>
    <w:rsid w:val="005B0E86"/>
    <w:rPr>
      <w:sz w:val="20"/>
      <w:szCs w:val="20"/>
    </w:rPr>
  </w:style>
  <w:style w:type="character" w:customStyle="1" w:styleId="WW8Num21z0">
    <w:name w:val="WW8Num21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B0E8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B0E8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B0E86"/>
    <w:rPr>
      <w:rFonts w:ascii="Wingdings" w:hAnsi="Wingdings"/>
    </w:rPr>
  </w:style>
  <w:style w:type="character" w:customStyle="1" w:styleId="WW8Num22z3">
    <w:name w:val="WW8Num22z3"/>
    <w:rsid w:val="005B0E86"/>
    <w:rPr>
      <w:rFonts w:ascii="Symbol" w:hAnsi="Symbol"/>
    </w:rPr>
  </w:style>
  <w:style w:type="character" w:customStyle="1" w:styleId="WW8Num22z4">
    <w:name w:val="WW8Num22z4"/>
    <w:rsid w:val="005B0E86"/>
    <w:rPr>
      <w:rFonts w:ascii="Courier New" w:hAnsi="Courier New" w:cs="Courier New"/>
    </w:rPr>
  </w:style>
  <w:style w:type="character" w:customStyle="1" w:styleId="WW8Num23z0">
    <w:name w:val="WW8Num23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B0E8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B0E86"/>
    <w:rPr>
      <w:rFonts w:ascii="Wingdings" w:hAnsi="Wingdings"/>
    </w:rPr>
  </w:style>
  <w:style w:type="character" w:customStyle="1" w:styleId="WW8Num24z3">
    <w:name w:val="WW8Num24z3"/>
    <w:rsid w:val="005B0E86"/>
    <w:rPr>
      <w:rFonts w:ascii="Symbol" w:hAnsi="Symbol"/>
    </w:rPr>
  </w:style>
  <w:style w:type="character" w:customStyle="1" w:styleId="WW8Num24z4">
    <w:name w:val="WW8Num24z4"/>
    <w:rsid w:val="005B0E86"/>
    <w:rPr>
      <w:rFonts w:ascii="Courier New" w:hAnsi="Courier New" w:cs="Courier New"/>
    </w:rPr>
  </w:style>
  <w:style w:type="character" w:customStyle="1" w:styleId="WW-DefaultParagraphFont">
    <w:name w:val="WW-Default Paragraph Font"/>
    <w:rsid w:val="005B0E86"/>
  </w:style>
  <w:style w:type="character" w:customStyle="1" w:styleId="Teletype">
    <w:name w:val="Teletype"/>
    <w:rsid w:val="005B0E86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B0E86"/>
  </w:style>
  <w:style w:type="character" w:customStyle="1" w:styleId="Bullets">
    <w:name w:val="Bullets"/>
    <w:rsid w:val="005B0E8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B0E8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B0E8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B0E86"/>
    <w:pPr>
      <w:spacing w:after="120"/>
    </w:pPr>
  </w:style>
  <w:style w:type="paragraph" w:styleId="Naslov">
    <w:name w:val="Title"/>
    <w:basedOn w:val="Naslov1"/>
    <w:next w:val="Podnaslov"/>
    <w:qFormat/>
    <w:rsid w:val="005B0E86"/>
  </w:style>
  <w:style w:type="paragraph" w:styleId="Podnaslov">
    <w:name w:val="Subtitle"/>
    <w:basedOn w:val="Naslov1"/>
    <w:next w:val="Tijeloteksta"/>
    <w:qFormat/>
    <w:rsid w:val="005B0E86"/>
    <w:pPr>
      <w:jc w:val="center"/>
    </w:pPr>
    <w:rPr>
      <w:i/>
      <w:iCs/>
    </w:rPr>
  </w:style>
  <w:style w:type="paragraph" w:styleId="Popis">
    <w:name w:val="List"/>
    <w:basedOn w:val="Tijeloteksta"/>
    <w:rsid w:val="005B0E86"/>
    <w:rPr>
      <w:rFonts w:ascii="Arial" w:hAnsi="Arial" w:cs="Tahoma"/>
    </w:rPr>
  </w:style>
  <w:style w:type="paragraph" w:customStyle="1" w:styleId="Opis">
    <w:name w:val="Opis"/>
    <w:basedOn w:val="Normal"/>
    <w:rsid w:val="005B0E8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B0E8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B0E8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B0E8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B0E86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B0E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B0E8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B0E86"/>
    <w:pPr>
      <w:suppressLineNumbers/>
    </w:pPr>
  </w:style>
  <w:style w:type="paragraph" w:customStyle="1" w:styleId="TableHeading">
    <w:name w:val="Table Heading"/>
    <w:basedOn w:val="TableContents"/>
    <w:rsid w:val="005B0E86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B0E86"/>
  </w:style>
  <w:style w:type="paragraph" w:customStyle="1" w:styleId="Sadrajitablice">
    <w:name w:val="Sadržaji tablice"/>
    <w:basedOn w:val="Normal"/>
    <w:rsid w:val="005B0E86"/>
    <w:pPr>
      <w:suppressLineNumbers/>
    </w:pPr>
  </w:style>
  <w:style w:type="paragraph" w:customStyle="1" w:styleId="Naslovtablice">
    <w:name w:val="Naslov tablice"/>
    <w:basedOn w:val="Sadrajitablice"/>
    <w:rsid w:val="005B0E86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B1B01-CBE6-4433-89D6-D48A1EA4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Jasmina Tkalcevic</cp:lastModifiedBy>
  <cp:revision>4</cp:revision>
  <cp:lastPrinted>2020-03-05T11:54:00Z</cp:lastPrinted>
  <dcterms:created xsi:type="dcterms:W3CDTF">2025-03-13T12:48:00Z</dcterms:created>
  <dcterms:modified xsi:type="dcterms:W3CDTF">2026-03-16T12:46:00Z</dcterms:modified>
</cp:coreProperties>
</file>